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0E" w:rsidRDefault="0056380E" w:rsidP="00D36107">
      <w:pPr>
        <w:jc w:val="right"/>
        <w:rPr>
          <w:b/>
        </w:rPr>
      </w:pPr>
      <w:r w:rsidRPr="00610140">
        <w:rPr>
          <w:b/>
        </w:rPr>
        <w:t>Marca da bollo da € 14,62</w:t>
      </w:r>
    </w:p>
    <w:p w:rsidR="0056380E" w:rsidRPr="00610140" w:rsidRDefault="0056380E" w:rsidP="00D36107">
      <w:pPr>
        <w:jc w:val="right"/>
        <w:rPr>
          <w:b/>
        </w:rPr>
      </w:pPr>
      <w:r>
        <w:rPr>
          <w:b/>
        </w:rPr>
        <w:t>(da annullare)</w:t>
      </w:r>
    </w:p>
    <w:p w:rsidR="0056380E" w:rsidRDefault="0056380E" w:rsidP="00D36107">
      <w:pPr>
        <w:pStyle w:val="Default"/>
        <w:ind w:left="560" w:right="560" w:hanging="560"/>
        <w:jc w:val="right"/>
      </w:pPr>
    </w:p>
    <w:p w:rsidR="0056380E" w:rsidRDefault="0056380E">
      <w:pPr>
        <w:pStyle w:val="Titolo31"/>
        <w:rPr>
          <w:sz w:val="24"/>
          <w:szCs w:val="24"/>
        </w:rPr>
      </w:pPr>
      <w:bookmarkStart w:id="0" w:name="__RefHeading__675_469450391"/>
      <w:bookmarkEnd w:id="0"/>
      <w:r>
        <w:rPr>
          <w:sz w:val="24"/>
          <w:szCs w:val="24"/>
        </w:rPr>
        <w:t xml:space="preserve">“ALLEGATO </w:t>
      </w:r>
      <w:smartTag w:uri="urn:schemas-microsoft-com:office:smarttags" w:element="metricconverter">
        <w:smartTagPr>
          <w:attr w:name="ProductID" w:val="6”"/>
        </w:smartTagPr>
        <w:r>
          <w:rPr>
            <w:sz w:val="24"/>
            <w:szCs w:val="24"/>
          </w:rPr>
          <w:t>6”</w:t>
        </w:r>
      </w:smartTag>
      <w:r>
        <w:rPr>
          <w:sz w:val="24"/>
          <w:szCs w:val="24"/>
        </w:rPr>
        <w:t xml:space="preserve"> </w:t>
      </w:r>
    </w:p>
    <w:p w:rsidR="0056380E" w:rsidRDefault="0056380E">
      <w:pPr>
        <w:pStyle w:val="Normale1"/>
        <w:tabs>
          <w:tab w:val="left" w:pos="-1560"/>
        </w:tabs>
        <w:ind w:right="-1"/>
        <w:jc w:val="center"/>
        <w:rPr>
          <w:b/>
          <w:u w:val="single"/>
        </w:rPr>
      </w:pPr>
      <w:r>
        <w:rPr>
          <w:b/>
          <w:u w:val="single"/>
        </w:rPr>
        <w:t xml:space="preserve">SCHEMA DI OFFERTA ECONOMICA </w:t>
      </w:r>
    </w:p>
    <w:p w:rsidR="0056380E" w:rsidRDefault="0056380E" w:rsidP="00F1618F">
      <w:pPr>
        <w:jc w:val="center"/>
        <w:rPr>
          <w:b/>
          <w:u w:val="single"/>
          <w:lang w:eastAsia="ar-SA"/>
        </w:rPr>
      </w:pPr>
    </w:p>
    <w:p w:rsidR="0056380E" w:rsidRPr="00F1618F" w:rsidRDefault="0056380E" w:rsidP="00F1618F">
      <w:pPr>
        <w:jc w:val="center"/>
        <w:rPr>
          <w:b/>
          <w:u w:val="single"/>
          <w:lang w:eastAsia="ar-SA"/>
        </w:rPr>
      </w:pPr>
      <w:r w:rsidRPr="00F1618F">
        <w:rPr>
          <w:b/>
          <w:u w:val="single"/>
          <w:lang w:eastAsia="ar-SA"/>
        </w:rPr>
        <w:t>LOTTO 1</w:t>
      </w:r>
    </w:p>
    <w:p w:rsidR="0056380E" w:rsidRDefault="0056380E">
      <w:pPr>
        <w:pStyle w:val="Normale1"/>
        <w:tabs>
          <w:tab w:val="left" w:pos="-1560"/>
        </w:tabs>
        <w:spacing w:line="360" w:lineRule="auto"/>
        <w:ind w:right="-1"/>
        <w:jc w:val="both"/>
      </w:pPr>
    </w:p>
    <w:p w:rsidR="0056380E" w:rsidRDefault="0056380E">
      <w:pPr>
        <w:pStyle w:val="Normale1"/>
        <w:tabs>
          <w:tab w:val="left" w:pos="-1560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Spett.le</w:t>
      </w:r>
    </w:p>
    <w:p w:rsidR="0056380E" w:rsidRDefault="0056380E">
      <w:pPr>
        <w:pStyle w:val="Normale1"/>
        <w:tabs>
          <w:tab w:val="left" w:pos="-1560"/>
        </w:tabs>
        <w:spacing w:line="360" w:lineRule="auto"/>
        <w:ind w:left="4111" w:right="-1" w:hanging="3544"/>
        <w:jc w:val="both"/>
        <w:rPr>
          <w:sz w:val="24"/>
          <w:szCs w:val="24"/>
        </w:rPr>
      </w:pPr>
      <w:r>
        <w:rPr>
          <w:sz w:val="24"/>
          <w:szCs w:val="24"/>
        </w:rPr>
        <w:tab/>
        <w:t>A.O. ISTITUTI CLINICI DI PERFEZIONAMENTO</w:t>
      </w:r>
    </w:p>
    <w:p w:rsidR="0056380E" w:rsidRDefault="0056380E">
      <w:pPr>
        <w:pStyle w:val="Normale1"/>
        <w:tabs>
          <w:tab w:val="left" w:pos="-1560"/>
        </w:tabs>
        <w:spacing w:line="360" w:lineRule="auto"/>
        <w:ind w:left="4111" w:right="-1" w:hanging="411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Via Castelvetro, 22 </w:t>
      </w:r>
    </w:p>
    <w:p w:rsidR="0056380E" w:rsidRDefault="0056380E">
      <w:pPr>
        <w:pStyle w:val="Normale1"/>
        <w:tabs>
          <w:tab w:val="left" w:pos="-1560"/>
        </w:tabs>
        <w:spacing w:line="360" w:lineRule="auto"/>
        <w:ind w:left="4111"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20154 Milano</w:t>
      </w:r>
    </w:p>
    <w:p w:rsidR="0056380E" w:rsidRDefault="0056380E" w:rsidP="00E733A2">
      <w:pPr>
        <w:pStyle w:val="Corpodeltesto1"/>
        <w:jc w:val="both"/>
        <w:rPr>
          <w:sz w:val="24"/>
          <w:szCs w:val="24"/>
        </w:rPr>
      </w:pPr>
    </w:p>
    <w:p w:rsidR="0056380E" w:rsidRDefault="0056380E" w:rsidP="00E733A2">
      <w:pPr>
        <w:pStyle w:val="Corpodeltesto1"/>
        <w:jc w:val="both"/>
        <w:rPr>
          <w:sz w:val="24"/>
          <w:szCs w:val="24"/>
        </w:rPr>
      </w:pPr>
    </w:p>
    <w:p w:rsidR="0056380E" w:rsidRPr="00213D26" w:rsidRDefault="0056380E" w:rsidP="00E733A2">
      <w:pPr>
        <w:pStyle w:val="Corpodeltesto1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Il sottoscritto .................................................... nato a........................................... in nome e per conto della Società ..................................................... con sede in .................... Via .......................... n. .............. nella sua qualità di .................................................................. Ufficio Imposte Dirette di ..................................... Codice Fiscale ............................. Partita IVA .............................................. mediante questa offerta impegnativa dichiara di aver preso visione delle norme e condizioni </w:t>
      </w:r>
      <w:r w:rsidRPr="00213D26">
        <w:rPr>
          <w:rFonts w:cs="Times New Roman"/>
          <w:sz w:val="24"/>
          <w:szCs w:val="24"/>
        </w:rPr>
        <w:t>contenute nel Disciplinare di gara e nel Capitolato Speciale d'appalto.</w:t>
      </w:r>
    </w:p>
    <w:p w:rsidR="0056380E" w:rsidRPr="00213D26" w:rsidRDefault="0056380E" w:rsidP="00213D26">
      <w:pPr>
        <w:pStyle w:val="Title"/>
        <w:jc w:val="both"/>
        <w:rPr>
          <w:rFonts w:ascii="Times New Roman" w:hAnsi="Times New Roman"/>
          <w:b w:val="0"/>
        </w:rPr>
      </w:pPr>
      <w:r w:rsidRPr="00213D26">
        <w:rPr>
          <w:rFonts w:ascii="Times New Roman" w:hAnsi="Times New Roman"/>
          <w:b w:val="0"/>
        </w:rPr>
        <w:t>Dichiara di essere disposto ad assumere, in caso di aggiudicazione,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il servizio di assistenza e intermediazione assicurativa (brokeraggio) in favore dell’A.O. ICP di Milano </w:t>
      </w:r>
      <w:r w:rsidRPr="00213D26">
        <w:rPr>
          <w:rFonts w:ascii="Times New Roman" w:hAnsi="Times New Roman"/>
        </w:rPr>
        <w:t xml:space="preserve">per la durata </w:t>
      </w:r>
      <w:r>
        <w:rPr>
          <w:rFonts w:ascii="Times New Roman" w:hAnsi="Times New Roman"/>
        </w:rPr>
        <w:t xml:space="preserve">di 36 mesi, </w:t>
      </w:r>
      <w:r w:rsidRPr="00213D26">
        <w:rPr>
          <w:rFonts w:ascii="Times New Roman" w:hAnsi="Times New Roman"/>
          <w:b w:val="0"/>
        </w:rPr>
        <w:t xml:space="preserve">secondo le norme e condizioni riportate nel sopracitato Disciplinare e nel Capitolato Speciale d'appalto. </w:t>
      </w:r>
    </w:p>
    <w:p w:rsidR="0056380E" w:rsidRDefault="0056380E" w:rsidP="00E733A2">
      <w:pPr>
        <w:pStyle w:val="Normale1"/>
        <w:tabs>
          <w:tab w:val="left" w:pos="-1560"/>
        </w:tabs>
        <w:ind w:right="-1"/>
        <w:jc w:val="both"/>
        <w:rPr>
          <w:sz w:val="24"/>
          <w:szCs w:val="24"/>
        </w:rPr>
      </w:pPr>
      <w:r w:rsidRPr="00213D26">
        <w:rPr>
          <w:rFonts w:cs="Times New Roman"/>
          <w:sz w:val="24"/>
          <w:szCs w:val="24"/>
        </w:rPr>
        <w:t>Dichiara inoltre che, nella formulazione del prezzo offerto, si è tenuto adeguatamente conto degli oneri riferiti al costo del lavoro, nel rispetto delle apposite tabelle del Ministero del Lavoro e delle</w:t>
      </w:r>
      <w:r>
        <w:rPr>
          <w:sz w:val="24"/>
          <w:szCs w:val="24"/>
        </w:rPr>
        <w:t xml:space="preserve"> Politiche Sociali (previste dall’art. 1 comma 1 della Legge 7/11/2000 n. 327), nonché dei costi relativi alla sicurezza (D. Lgs. 81/2008 e s.m.i.) </w:t>
      </w:r>
    </w:p>
    <w:p w:rsidR="0056380E" w:rsidRDefault="0056380E" w:rsidP="00E733A2">
      <w:pPr>
        <w:pStyle w:val="Normale1"/>
        <w:tabs>
          <w:tab w:val="left" w:pos="-15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La persona che sottoscriverà il contratto in caso di aggiudicazione, è il sig. __________________________, nato a _____________ il _____________, nella sua qualità di _____________________________________</w:t>
      </w:r>
    </w:p>
    <w:p w:rsidR="0056380E" w:rsidRDefault="0056380E" w:rsidP="00E733A2">
      <w:pPr>
        <w:pStyle w:val="Normale1"/>
        <w:tabs>
          <w:tab w:val="left" w:pos="-1560"/>
        </w:tabs>
        <w:jc w:val="both"/>
        <w:rPr>
          <w:b/>
          <w:sz w:val="24"/>
          <w:szCs w:val="24"/>
        </w:rPr>
      </w:pPr>
    </w:p>
    <w:p w:rsidR="0056380E" w:rsidRPr="001554BC" w:rsidRDefault="0056380E" w:rsidP="0030218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4"/>
          <w:szCs w:val="24"/>
        </w:rPr>
      </w:pPr>
      <w:r w:rsidRPr="001554BC">
        <w:rPr>
          <w:rFonts w:ascii="Times" w:hAnsi="Times" w:cs="Times"/>
          <w:sz w:val="24"/>
          <w:szCs w:val="24"/>
        </w:rPr>
        <w:t>INDICA</w:t>
      </w:r>
    </w:p>
    <w:p w:rsidR="0056380E" w:rsidRDefault="0056380E" w:rsidP="003021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</w:rPr>
      </w:pPr>
      <w:r w:rsidRPr="001554BC">
        <w:rPr>
          <w:rFonts w:ascii="Times" w:hAnsi="Times" w:cs="Times"/>
          <w:sz w:val="24"/>
          <w:szCs w:val="24"/>
        </w:rPr>
        <w:t>per l’esecuzione del servizio di brokeraggio assicurativo in favore dell</w:t>
      </w:r>
      <w:r>
        <w:rPr>
          <w:rFonts w:ascii="Times" w:hAnsi="Times" w:cs="Times"/>
          <w:sz w:val="24"/>
          <w:szCs w:val="24"/>
        </w:rPr>
        <w:t>’</w:t>
      </w:r>
      <w:r w:rsidRPr="001554BC">
        <w:rPr>
          <w:rFonts w:ascii="Times" w:hAnsi="Times" w:cs="Times"/>
          <w:sz w:val="24"/>
          <w:szCs w:val="24"/>
        </w:rPr>
        <w:t xml:space="preserve">A.O. ICP di Milano </w:t>
      </w:r>
      <w:r w:rsidRPr="00980495">
        <w:rPr>
          <w:rFonts w:ascii="Times" w:hAnsi="Times" w:cs="Times"/>
          <w:b/>
          <w:sz w:val="24"/>
          <w:szCs w:val="24"/>
        </w:rPr>
        <w:t>le seguenti provvigioni – che saranno poste a carico delle Compagnie di assicurazione – sui premi imponibili del programma assicurativo dell</w:t>
      </w:r>
      <w:r>
        <w:rPr>
          <w:rFonts w:ascii="Times" w:hAnsi="Times" w:cs="Times"/>
          <w:b/>
          <w:sz w:val="24"/>
          <w:szCs w:val="24"/>
        </w:rPr>
        <w:t>’A.O.</w:t>
      </w:r>
      <w:r w:rsidRPr="00F1618F">
        <w:rPr>
          <w:rFonts w:ascii="Times" w:hAnsi="Times" w:cs="Times"/>
          <w:sz w:val="24"/>
          <w:szCs w:val="24"/>
        </w:rPr>
        <w:t xml:space="preserve"> </w:t>
      </w:r>
      <w:r w:rsidRPr="005123F5">
        <w:rPr>
          <w:rFonts w:ascii="Times" w:hAnsi="Times" w:cs="Times"/>
          <w:b/>
          <w:sz w:val="24"/>
          <w:szCs w:val="24"/>
        </w:rPr>
        <w:t>ICP,</w:t>
      </w:r>
      <w:r w:rsidRPr="001554BC">
        <w:rPr>
          <w:rFonts w:ascii="Times" w:hAnsi="Times" w:cs="Times"/>
          <w:sz w:val="24"/>
          <w:szCs w:val="24"/>
        </w:rPr>
        <w:t xml:space="preserve"> espresse in percentuale, così suddivise: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1878"/>
        <w:gridCol w:w="1963"/>
        <w:gridCol w:w="1845"/>
        <w:gridCol w:w="1858"/>
      </w:tblGrid>
      <w:tr w:rsidR="0056380E" w:rsidTr="00A03143">
        <w:trPr>
          <w:trHeight w:val="1188"/>
        </w:trPr>
        <w:tc>
          <w:tcPr>
            <w:tcW w:w="2310" w:type="dxa"/>
          </w:tcPr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RISCHI ASSICURATI</w:t>
            </w:r>
          </w:p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(POLIZZE)</w:t>
            </w:r>
          </w:p>
        </w:tc>
        <w:tc>
          <w:tcPr>
            <w:tcW w:w="1878" w:type="dxa"/>
          </w:tcPr>
          <w:p w:rsidR="0056380E" w:rsidRPr="000C37F8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PREMIO IMPONIBILE  ANNUO</w:t>
            </w:r>
          </w:p>
        </w:tc>
        <w:tc>
          <w:tcPr>
            <w:tcW w:w="1963" w:type="dxa"/>
          </w:tcPr>
          <w:p w:rsidR="0056380E" w:rsidRPr="000C37F8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% PROVVIGIONE BROKER</w:t>
            </w:r>
          </w:p>
        </w:tc>
        <w:tc>
          <w:tcPr>
            <w:tcW w:w="1845" w:type="dxa"/>
          </w:tcPr>
          <w:p w:rsidR="0056380E" w:rsidRPr="000C37F8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COMPENSO BROKER ANNUO</w:t>
            </w:r>
          </w:p>
        </w:tc>
        <w:tc>
          <w:tcPr>
            <w:tcW w:w="1858" w:type="dxa"/>
          </w:tcPr>
          <w:p w:rsidR="0056380E" w:rsidRPr="000C37F8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 xml:space="preserve">COMPENSO BROKER  TRIENNALE </w:t>
            </w:r>
          </w:p>
        </w:tc>
      </w:tr>
      <w:tr w:rsidR="0056380E" w:rsidTr="005123F5">
        <w:tc>
          <w:tcPr>
            <w:tcW w:w="2310" w:type="dxa"/>
          </w:tcPr>
          <w:p w:rsidR="0056380E" w:rsidRPr="00FB6D61" w:rsidRDefault="0056380E" w:rsidP="00E97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RCT/O</w:t>
            </w:r>
          </w:p>
        </w:tc>
        <w:tc>
          <w:tcPr>
            <w:tcW w:w="187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€ </w:t>
            </w:r>
            <w:r w:rsidRPr="0051613C">
              <w:rPr>
                <w:rFonts w:ascii="Arial" w:hAnsi="Arial" w:cs="Arial"/>
              </w:rPr>
              <w:t>4.929.006,87</w:t>
            </w:r>
          </w:p>
        </w:tc>
        <w:tc>
          <w:tcPr>
            <w:tcW w:w="1963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6380E" w:rsidTr="005123F5">
        <w:tc>
          <w:tcPr>
            <w:tcW w:w="2310" w:type="dxa"/>
          </w:tcPr>
          <w:p w:rsidR="0056380E" w:rsidRPr="005123F5" w:rsidRDefault="0056380E" w:rsidP="00E97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 w:rsidRPr="005123F5">
              <w:rPr>
                <w:rFonts w:ascii="Times" w:hAnsi="Times" w:cs="Times"/>
                <w:sz w:val="24"/>
                <w:szCs w:val="24"/>
              </w:rPr>
              <w:t>KASKO</w:t>
            </w:r>
          </w:p>
        </w:tc>
        <w:tc>
          <w:tcPr>
            <w:tcW w:w="187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€ </w:t>
            </w:r>
            <w:r w:rsidRPr="0051613C">
              <w:rPr>
                <w:rFonts w:ascii="Arial" w:hAnsi="Arial" w:cs="Arial"/>
              </w:rPr>
              <w:t>10.439,16</w:t>
            </w:r>
          </w:p>
        </w:tc>
        <w:tc>
          <w:tcPr>
            <w:tcW w:w="1963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6380E" w:rsidTr="005123F5">
        <w:tc>
          <w:tcPr>
            <w:tcW w:w="2310" w:type="dxa"/>
          </w:tcPr>
          <w:p w:rsidR="0056380E" w:rsidRPr="00FB6D61" w:rsidRDefault="0056380E" w:rsidP="00E97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INFORTUNI</w:t>
            </w:r>
          </w:p>
        </w:tc>
        <w:tc>
          <w:tcPr>
            <w:tcW w:w="187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€  </w:t>
            </w:r>
            <w:r w:rsidRPr="0051613C">
              <w:rPr>
                <w:rFonts w:ascii="Arial" w:hAnsi="Arial" w:cs="Arial"/>
              </w:rPr>
              <w:t>60.978,05</w:t>
            </w:r>
          </w:p>
        </w:tc>
        <w:tc>
          <w:tcPr>
            <w:tcW w:w="1963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6380E" w:rsidTr="005123F5">
        <w:tc>
          <w:tcPr>
            <w:tcW w:w="2310" w:type="dxa"/>
          </w:tcPr>
          <w:p w:rsidR="0056380E" w:rsidRPr="005123F5" w:rsidRDefault="0056380E" w:rsidP="00E97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 w:rsidRPr="005123F5">
              <w:rPr>
                <w:rFonts w:ascii="Times" w:hAnsi="Times" w:cs="Times"/>
                <w:sz w:val="24"/>
                <w:szCs w:val="24"/>
              </w:rPr>
              <w:t>ALL RISKS PROPERTY</w:t>
            </w:r>
          </w:p>
        </w:tc>
        <w:tc>
          <w:tcPr>
            <w:tcW w:w="187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€  </w:t>
            </w:r>
            <w:r w:rsidRPr="0051613C">
              <w:rPr>
                <w:rFonts w:ascii="Arial" w:hAnsi="Arial" w:cs="Arial"/>
              </w:rPr>
              <w:t>95.214,72</w:t>
            </w:r>
          </w:p>
        </w:tc>
        <w:tc>
          <w:tcPr>
            <w:tcW w:w="1963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6380E" w:rsidTr="005123F5">
        <w:tc>
          <w:tcPr>
            <w:tcW w:w="2310" w:type="dxa"/>
          </w:tcPr>
          <w:p w:rsidR="0056380E" w:rsidRPr="00FB6D61" w:rsidRDefault="0056380E" w:rsidP="00E97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RESPONSABILITA’ CIVILE PATRIMONIALE P.A.</w:t>
            </w:r>
          </w:p>
        </w:tc>
        <w:tc>
          <w:tcPr>
            <w:tcW w:w="187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€  </w:t>
            </w:r>
            <w:r w:rsidRPr="0051613C">
              <w:rPr>
                <w:rFonts w:ascii="Arial" w:hAnsi="Arial" w:cs="Arial"/>
              </w:rPr>
              <w:t>18.201,15</w:t>
            </w:r>
          </w:p>
        </w:tc>
        <w:tc>
          <w:tcPr>
            <w:tcW w:w="1963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6380E" w:rsidTr="005123F5">
        <w:tc>
          <w:tcPr>
            <w:tcW w:w="2310" w:type="dxa"/>
          </w:tcPr>
          <w:p w:rsidR="0056380E" w:rsidRPr="005123F5" w:rsidRDefault="0056380E" w:rsidP="00E97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 w:rsidRPr="005123F5">
              <w:rPr>
                <w:rFonts w:ascii="Times" w:hAnsi="Times" w:cs="Times"/>
                <w:sz w:val="24"/>
                <w:szCs w:val="24"/>
              </w:rPr>
              <w:t xml:space="preserve">RCA (n. 9 autoveicoli) </w:t>
            </w:r>
          </w:p>
        </w:tc>
        <w:tc>
          <w:tcPr>
            <w:tcW w:w="187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€  </w:t>
            </w:r>
            <w:r w:rsidRPr="0051613C">
              <w:rPr>
                <w:rFonts w:ascii="Arial" w:hAnsi="Arial" w:cs="Arial"/>
              </w:rPr>
              <w:t>8.150,49</w:t>
            </w:r>
          </w:p>
        </w:tc>
        <w:tc>
          <w:tcPr>
            <w:tcW w:w="1963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6380E" w:rsidTr="007C4B88">
        <w:tc>
          <w:tcPr>
            <w:tcW w:w="2310" w:type="dxa"/>
          </w:tcPr>
          <w:p w:rsidR="0056380E" w:rsidRPr="00A03143" w:rsidRDefault="0056380E" w:rsidP="00E9752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A03143">
              <w:rPr>
                <w:rFonts w:ascii="Times" w:hAnsi="Times" w:cs="Times"/>
                <w:b/>
                <w:sz w:val="24"/>
                <w:szCs w:val="24"/>
              </w:rPr>
              <w:t>TOTALE COMPLESSIVO</w:t>
            </w:r>
            <w:r>
              <w:rPr>
                <w:rFonts w:ascii="Times" w:hAnsi="Times" w:cs="Tim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gridSpan w:val="2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FB6D61" w:rsidRDefault="0056380E" w:rsidP="00FB6D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56380E" w:rsidRDefault="0056380E" w:rsidP="003021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6380E" w:rsidTr="00DB26B4"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 w:rsidRPr="00DB26B4">
              <w:rPr>
                <w:rFonts w:ascii="Times" w:hAnsi="Times" w:cs="Times"/>
                <w:b/>
                <w:sz w:val="24"/>
                <w:szCs w:val="24"/>
              </w:rPr>
              <w:t>COMPENSO BROKER COMPLESSIVO ANNUO (per tutte le polizze)</w:t>
            </w:r>
          </w:p>
        </w:tc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</w:rPr>
            </w:pPr>
            <w:r w:rsidRPr="00DB26B4">
              <w:rPr>
                <w:rFonts w:ascii="Times" w:hAnsi="Times" w:cs="Times"/>
                <w:b/>
                <w:sz w:val="24"/>
                <w:szCs w:val="24"/>
              </w:rPr>
              <w:t>COMPENSO BROKER COMPLESSIVO TRIENNALE (per tutte le polizze)</w:t>
            </w:r>
          </w:p>
        </w:tc>
      </w:tr>
      <w:tr w:rsidR="0056380E" w:rsidTr="00DB26B4"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cifre) ____________________</w:t>
            </w:r>
          </w:p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lettere) ___________________</w:t>
            </w:r>
          </w:p>
        </w:tc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cifre) ____________________</w:t>
            </w:r>
          </w:p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lettere) ___________________</w:t>
            </w:r>
          </w:p>
        </w:tc>
      </w:tr>
    </w:tbl>
    <w:p w:rsidR="0056380E" w:rsidRDefault="0056380E" w:rsidP="003021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</w:rPr>
      </w:pPr>
    </w:p>
    <w:p w:rsidR="0056380E" w:rsidRDefault="0056380E" w:rsidP="000833FD">
      <w:pPr>
        <w:tabs>
          <w:tab w:val="left" w:pos="-1560"/>
        </w:tabs>
        <w:rPr>
          <w:rFonts w:ascii="Times New Roman" w:hAnsi="Times New Roman" w:cs="Times New Roman"/>
          <w:sz w:val="24"/>
          <w:szCs w:val="24"/>
        </w:rPr>
      </w:pPr>
      <w:r w:rsidRPr="000F3C13">
        <w:rPr>
          <w:sz w:val="24"/>
          <w:szCs w:val="24"/>
        </w:rPr>
        <w:t xml:space="preserve">Dichiara inoltre che i </w:t>
      </w:r>
      <w:r w:rsidRPr="000F3C13">
        <w:rPr>
          <w:rFonts w:ascii="Times New Roman" w:hAnsi="Times New Roman" w:cs="Times New Roman"/>
          <w:sz w:val="24"/>
          <w:szCs w:val="24"/>
        </w:rPr>
        <w:t xml:space="preserve">costi della sicurezza aziendale del concorrente, di cui all’art. 26, comma 6, del D. Lgs n. 81/2009 e s.m.i.) sono pari a € ___________________ </w:t>
      </w:r>
      <w:r w:rsidRPr="000F3C13">
        <w:rPr>
          <w:rFonts w:ascii="Times New Roman" w:hAnsi="Times New Roman" w:cs="Times New Roman"/>
          <w:i/>
          <w:sz w:val="24"/>
          <w:szCs w:val="24"/>
        </w:rPr>
        <w:t>(indicare).</w:t>
      </w:r>
    </w:p>
    <w:p w:rsidR="0056380E" w:rsidRDefault="0056380E" w:rsidP="000833FD">
      <w:pPr>
        <w:tabs>
          <w:tab w:val="left" w:pos="-1560"/>
        </w:tabs>
        <w:rPr>
          <w:rFonts w:ascii="Times New Roman" w:hAnsi="Times New Roman" w:cs="Times New Roman"/>
          <w:sz w:val="24"/>
          <w:szCs w:val="24"/>
        </w:rPr>
      </w:pPr>
    </w:p>
    <w:p w:rsidR="0056380E" w:rsidRPr="00326B0F" w:rsidRDefault="0056380E" w:rsidP="000833F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836CA">
        <w:rPr>
          <w:rFonts w:ascii="Times New Roman" w:hAnsi="Times New Roman" w:cs="Times New Roman"/>
          <w:i/>
          <w:sz w:val="24"/>
          <w:szCs w:val="24"/>
          <w:u w:val="single"/>
        </w:rPr>
        <w:t>Nota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B0F">
        <w:rPr>
          <w:rFonts w:ascii="Times New Roman" w:hAnsi="Times New Roman" w:cs="Times New Roman"/>
          <w:i/>
          <w:sz w:val="24"/>
          <w:szCs w:val="24"/>
        </w:rPr>
        <w:t>Si precisa che nella presente gara gli oneri della sicurezza per rischi da interferenza sono pari a zero, in virtù della natura del servizio consistente in prestazioni professionali di natura intellettuale, ai sensi dell’art. 26, comma 3 bis, del D. Lgs n. 81/2008 e s.m.i..</w:t>
      </w:r>
    </w:p>
    <w:p w:rsidR="0056380E" w:rsidRDefault="0056380E" w:rsidP="0034560D">
      <w:pPr>
        <w:tabs>
          <w:tab w:val="left" w:pos="-1560"/>
        </w:tabs>
        <w:ind w:right="-1"/>
        <w:jc w:val="center"/>
      </w:pPr>
      <w:bookmarkStart w:id="1" w:name="_GoBack"/>
      <w:bookmarkEnd w:id="1"/>
      <w:r>
        <w:t>*****    *****    *****    *****    *****     *****</w:t>
      </w:r>
    </w:p>
    <w:p w:rsidR="0056380E" w:rsidRDefault="0056380E" w:rsidP="0034560D">
      <w:pPr>
        <w:tabs>
          <w:tab w:val="left" w:pos="-1560"/>
        </w:tabs>
        <w:ind w:right="-1"/>
        <w:rPr>
          <w:rFonts w:ascii="Arial" w:hAnsi="Arial" w:cs="Arial"/>
          <w:sz w:val="24"/>
          <w:szCs w:val="24"/>
        </w:rPr>
      </w:pPr>
    </w:p>
    <w:p w:rsidR="0056380E" w:rsidRPr="0034560D" w:rsidRDefault="0056380E" w:rsidP="0034560D">
      <w:pPr>
        <w:tabs>
          <w:tab w:val="left" w:pos="-1560"/>
        </w:tabs>
        <w:ind w:right="-1"/>
        <w:rPr>
          <w:rFonts w:ascii="Arial" w:hAnsi="Arial" w:cs="Arial"/>
          <w:sz w:val="24"/>
          <w:szCs w:val="24"/>
        </w:rPr>
      </w:pPr>
      <w:r w:rsidRPr="0034560D">
        <w:rPr>
          <w:rFonts w:ascii="Arial" w:hAnsi="Arial" w:cs="Arial"/>
          <w:sz w:val="24"/>
          <w:szCs w:val="24"/>
        </w:rPr>
        <w:t>□ si intendo aderire all</w:t>
      </w:r>
      <w:r>
        <w:rPr>
          <w:rFonts w:ascii="Arial" w:hAnsi="Arial" w:cs="Arial"/>
          <w:sz w:val="24"/>
          <w:szCs w:val="24"/>
        </w:rPr>
        <w:t>e eventuali richieste di altre Az</w:t>
      </w:r>
      <w:r w:rsidRPr="0034560D">
        <w:rPr>
          <w:rFonts w:ascii="Arial" w:hAnsi="Arial" w:cs="Arial"/>
          <w:sz w:val="24"/>
          <w:szCs w:val="24"/>
        </w:rPr>
        <w:t>iende;</w:t>
      </w:r>
    </w:p>
    <w:p w:rsidR="0056380E" w:rsidRPr="0034560D" w:rsidRDefault="0056380E" w:rsidP="0034560D">
      <w:pPr>
        <w:rPr>
          <w:rFonts w:ascii="Arial" w:hAnsi="Arial" w:cs="Arial"/>
          <w:lang w:eastAsia="ar-SA"/>
        </w:rPr>
      </w:pPr>
      <w:r w:rsidRPr="0034560D">
        <w:rPr>
          <w:rFonts w:ascii="Arial" w:hAnsi="Arial" w:cs="Arial"/>
          <w:sz w:val="24"/>
          <w:szCs w:val="24"/>
        </w:rPr>
        <w:t>□ non intendo aderire all</w:t>
      </w:r>
      <w:r>
        <w:rPr>
          <w:rFonts w:ascii="Arial" w:hAnsi="Arial" w:cs="Arial"/>
          <w:sz w:val="24"/>
          <w:szCs w:val="24"/>
        </w:rPr>
        <w:t>e eventuali richieste di altre A</w:t>
      </w:r>
      <w:r w:rsidRPr="0034560D">
        <w:rPr>
          <w:rFonts w:ascii="Arial" w:hAnsi="Arial" w:cs="Arial"/>
          <w:sz w:val="24"/>
          <w:szCs w:val="24"/>
        </w:rPr>
        <w:t>ziende</w:t>
      </w:r>
    </w:p>
    <w:p w:rsidR="0056380E" w:rsidRDefault="0056380E" w:rsidP="00E733A2">
      <w:pPr>
        <w:rPr>
          <w:lang w:eastAsia="ar-SA"/>
        </w:rPr>
      </w:pPr>
    </w:p>
    <w:p w:rsidR="0056380E" w:rsidRDefault="0056380E" w:rsidP="00DB7E0A">
      <w:pPr>
        <w:pStyle w:val="Normale1"/>
        <w:tabs>
          <w:tab w:val="left" w:pos="-1560"/>
        </w:tabs>
        <w:ind w:hanging="426"/>
        <w:jc w:val="both"/>
      </w:pPr>
      <w:r>
        <w:tab/>
        <w:t>data............................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</w:t>
      </w:r>
    </w:p>
    <w:p w:rsidR="0056380E" w:rsidRDefault="0056380E" w:rsidP="00DB7E0A">
      <w:pPr>
        <w:rPr>
          <w:lang w:eastAsia="ar-SA"/>
        </w:rPr>
      </w:pPr>
    </w:p>
    <w:p w:rsidR="0056380E" w:rsidRDefault="0056380E" w:rsidP="0070208E">
      <w:pPr>
        <w:rPr>
          <w:rFonts w:ascii="Calibri" w:hAnsi="Calibri" w:cs="Times New Roman"/>
          <w:b/>
          <w:bCs/>
          <w:color w:val="FF0000"/>
          <w:sz w:val="24"/>
          <w:szCs w:val="24"/>
        </w:rPr>
      </w:pPr>
    </w:p>
    <w:p w:rsidR="0056380E" w:rsidRDefault="0056380E" w:rsidP="0070208E">
      <w:pPr>
        <w:rPr>
          <w:rFonts w:ascii="Calibri" w:hAnsi="Calibri" w:cs="Times New Roman"/>
          <w:b/>
          <w:bCs/>
          <w:color w:val="FF0000"/>
          <w:sz w:val="24"/>
          <w:szCs w:val="24"/>
        </w:rPr>
      </w:pPr>
    </w:p>
    <w:p w:rsidR="0056380E" w:rsidRPr="006A7914" w:rsidRDefault="0056380E" w:rsidP="0070208E">
      <w:pPr>
        <w:rPr>
          <w:rFonts w:ascii="Calibri" w:hAnsi="Calibri" w:cs="Times New Roman"/>
          <w:b/>
          <w:bCs/>
          <w:sz w:val="24"/>
          <w:szCs w:val="24"/>
        </w:rPr>
      </w:pPr>
      <w:r w:rsidRPr="006A7914">
        <w:rPr>
          <w:rFonts w:ascii="Calibri" w:hAnsi="Calibri" w:cs="Times New Roman"/>
          <w:b/>
          <w:bCs/>
          <w:sz w:val="24"/>
          <w:szCs w:val="24"/>
        </w:rPr>
        <w:t>Il presente documento deve essere firmato digitalmente</w:t>
      </w:r>
    </w:p>
    <w:p w:rsidR="0056380E" w:rsidRDefault="0056380E" w:rsidP="00DB7E0A">
      <w:pPr>
        <w:rPr>
          <w:lang w:eastAsia="ar-SA"/>
        </w:rPr>
      </w:pPr>
    </w:p>
    <w:p w:rsidR="0056380E" w:rsidRDefault="0056380E" w:rsidP="00DB7E0A">
      <w:pPr>
        <w:rPr>
          <w:lang w:eastAsia="ar-SA"/>
        </w:rPr>
      </w:pPr>
    </w:p>
    <w:p w:rsidR="0056380E" w:rsidRDefault="0056380E" w:rsidP="00DB7E0A">
      <w:pPr>
        <w:rPr>
          <w:lang w:eastAsia="ar-SA"/>
        </w:rPr>
      </w:pPr>
    </w:p>
    <w:p w:rsidR="0056380E" w:rsidRDefault="0056380E" w:rsidP="001554BC">
      <w:pPr>
        <w:widowControl w:val="0"/>
        <w:autoSpaceDE w:val="0"/>
        <w:autoSpaceDN w:val="0"/>
        <w:adjustRightInd w:val="0"/>
        <w:spacing w:after="240"/>
        <w:jc w:val="left"/>
        <w:rPr>
          <w:rFonts w:ascii="Times" w:hAnsi="Times" w:cs="Times"/>
          <w:i/>
          <w:iCs/>
          <w:sz w:val="32"/>
          <w:szCs w:val="32"/>
        </w:rPr>
      </w:pPr>
    </w:p>
    <w:p w:rsidR="0056380E" w:rsidRDefault="0056380E" w:rsidP="001554BC">
      <w:pPr>
        <w:widowControl w:val="0"/>
        <w:autoSpaceDE w:val="0"/>
        <w:autoSpaceDN w:val="0"/>
        <w:adjustRightInd w:val="0"/>
        <w:spacing w:after="240"/>
        <w:jc w:val="left"/>
        <w:rPr>
          <w:rFonts w:ascii="Times" w:hAnsi="Times" w:cs="Times"/>
          <w:i/>
          <w:iCs/>
          <w:sz w:val="32"/>
          <w:szCs w:val="32"/>
        </w:rPr>
      </w:pPr>
    </w:p>
    <w:p w:rsidR="0056380E" w:rsidRDefault="0056380E" w:rsidP="001554BC">
      <w:pPr>
        <w:widowControl w:val="0"/>
        <w:autoSpaceDE w:val="0"/>
        <w:autoSpaceDN w:val="0"/>
        <w:adjustRightInd w:val="0"/>
        <w:spacing w:after="240"/>
        <w:jc w:val="left"/>
        <w:rPr>
          <w:rFonts w:ascii="Times" w:hAnsi="Times" w:cs="Times"/>
          <w:i/>
          <w:iCs/>
          <w:sz w:val="32"/>
          <w:szCs w:val="32"/>
        </w:rPr>
      </w:pPr>
    </w:p>
    <w:p w:rsidR="0056380E" w:rsidRDefault="0056380E" w:rsidP="001554BC">
      <w:pPr>
        <w:widowControl w:val="0"/>
        <w:autoSpaceDE w:val="0"/>
        <w:autoSpaceDN w:val="0"/>
        <w:adjustRightInd w:val="0"/>
        <w:spacing w:after="240"/>
        <w:jc w:val="left"/>
        <w:rPr>
          <w:rFonts w:ascii="Times" w:hAnsi="Times" w:cs="Times"/>
          <w:i/>
          <w:iCs/>
          <w:sz w:val="32"/>
          <w:szCs w:val="32"/>
        </w:rPr>
      </w:pPr>
    </w:p>
    <w:p w:rsidR="0056380E" w:rsidRDefault="0056380E" w:rsidP="008632F7">
      <w:pPr>
        <w:jc w:val="right"/>
        <w:rPr>
          <w:b/>
        </w:rPr>
      </w:pPr>
      <w:r w:rsidRPr="00610140">
        <w:rPr>
          <w:b/>
        </w:rPr>
        <w:t>Marca da bollo da € 14,62</w:t>
      </w:r>
    </w:p>
    <w:p w:rsidR="0056380E" w:rsidRPr="00610140" w:rsidRDefault="0056380E" w:rsidP="008632F7">
      <w:pPr>
        <w:jc w:val="right"/>
        <w:rPr>
          <w:b/>
        </w:rPr>
      </w:pPr>
      <w:r>
        <w:rPr>
          <w:b/>
        </w:rPr>
        <w:t>(da annullare)</w:t>
      </w:r>
    </w:p>
    <w:p w:rsidR="0056380E" w:rsidRDefault="0056380E" w:rsidP="008632F7">
      <w:pPr>
        <w:pStyle w:val="Default"/>
        <w:ind w:left="560" w:right="560" w:hanging="560"/>
        <w:jc w:val="right"/>
      </w:pPr>
    </w:p>
    <w:p w:rsidR="0056380E" w:rsidRDefault="0056380E" w:rsidP="008632F7">
      <w:pPr>
        <w:pStyle w:val="Titolo31"/>
        <w:rPr>
          <w:sz w:val="24"/>
          <w:szCs w:val="24"/>
        </w:rPr>
      </w:pPr>
      <w:r>
        <w:rPr>
          <w:sz w:val="24"/>
          <w:szCs w:val="24"/>
        </w:rPr>
        <w:t xml:space="preserve">“ALLEGATO </w:t>
      </w:r>
      <w:smartTag w:uri="urn:schemas-microsoft-com:office:smarttags" w:element="metricconverter">
        <w:smartTagPr>
          <w:attr w:name="ProductID" w:val="6”"/>
        </w:smartTagPr>
        <w:r>
          <w:rPr>
            <w:sz w:val="24"/>
            <w:szCs w:val="24"/>
          </w:rPr>
          <w:t>6”</w:t>
        </w:r>
      </w:smartTag>
      <w:r>
        <w:rPr>
          <w:sz w:val="24"/>
          <w:szCs w:val="24"/>
        </w:rPr>
        <w:t xml:space="preserve"> </w:t>
      </w:r>
    </w:p>
    <w:p w:rsidR="0056380E" w:rsidRDefault="0056380E" w:rsidP="008632F7">
      <w:pPr>
        <w:pStyle w:val="Normale1"/>
        <w:tabs>
          <w:tab w:val="left" w:pos="-1560"/>
        </w:tabs>
        <w:ind w:right="-1"/>
        <w:jc w:val="center"/>
        <w:rPr>
          <w:b/>
          <w:u w:val="single"/>
        </w:rPr>
      </w:pPr>
      <w:r>
        <w:rPr>
          <w:b/>
          <w:u w:val="single"/>
        </w:rPr>
        <w:t xml:space="preserve">SCHEMA DI OFFERTA ECONOMICA </w:t>
      </w:r>
    </w:p>
    <w:p w:rsidR="0056380E" w:rsidRDefault="0056380E" w:rsidP="008632F7">
      <w:pPr>
        <w:jc w:val="center"/>
        <w:rPr>
          <w:b/>
          <w:u w:val="single"/>
          <w:lang w:eastAsia="ar-SA"/>
        </w:rPr>
      </w:pPr>
    </w:p>
    <w:p w:rsidR="0056380E" w:rsidRPr="00F1618F" w:rsidRDefault="0056380E" w:rsidP="008632F7">
      <w:pPr>
        <w:jc w:val="center"/>
        <w:rPr>
          <w:b/>
          <w:u w:val="single"/>
          <w:lang w:eastAsia="ar-SA"/>
        </w:rPr>
      </w:pPr>
      <w:r w:rsidRPr="00F1618F">
        <w:rPr>
          <w:b/>
          <w:u w:val="single"/>
          <w:lang w:eastAsia="ar-SA"/>
        </w:rPr>
        <w:t xml:space="preserve">LOTTO </w:t>
      </w:r>
      <w:r>
        <w:rPr>
          <w:b/>
          <w:u w:val="single"/>
          <w:lang w:eastAsia="ar-SA"/>
        </w:rPr>
        <w:t>2</w:t>
      </w:r>
    </w:p>
    <w:p w:rsidR="0056380E" w:rsidRDefault="0056380E" w:rsidP="008632F7">
      <w:pPr>
        <w:pStyle w:val="Normale1"/>
        <w:tabs>
          <w:tab w:val="left" w:pos="-1560"/>
        </w:tabs>
        <w:spacing w:line="360" w:lineRule="auto"/>
        <w:ind w:right="-1"/>
        <w:jc w:val="both"/>
      </w:pPr>
    </w:p>
    <w:p w:rsidR="0056380E" w:rsidRDefault="0056380E" w:rsidP="008632F7">
      <w:pPr>
        <w:pStyle w:val="Normale1"/>
        <w:tabs>
          <w:tab w:val="left" w:pos="-1560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Spett.le</w:t>
      </w:r>
    </w:p>
    <w:p w:rsidR="0056380E" w:rsidRDefault="0056380E" w:rsidP="008632F7">
      <w:pPr>
        <w:pStyle w:val="Normale1"/>
        <w:tabs>
          <w:tab w:val="left" w:pos="-1560"/>
        </w:tabs>
        <w:spacing w:line="360" w:lineRule="auto"/>
        <w:ind w:left="4111" w:right="-1" w:hanging="3544"/>
        <w:jc w:val="both"/>
        <w:rPr>
          <w:sz w:val="24"/>
          <w:szCs w:val="24"/>
        </w:rPr>
      </w:pPr>
      <w:r>
        <w:rPr>
          <w:sz w:val="24"/>
          <w:szCs w:val="24"/>
        </w:rPr>
        <w:tab/>
        <w:t>A.O. ISTITUTI CLINICI DI PERFEZIONAMENTO</w:t>
      </w:r>
    </w:p>
    <w:p w:rsidR="0056380E" w:rsidRDefault="0056380E" w:rsidP="008632F7">
      <w:pPr>
        <w:pStyle w:val="Normale1"/>
        <w:tabs>
          <w:tab w:val="left" w:pos="-1560"/>
        </w:tabs>
        <w:spacing w:line="360" w:lineRule="auto"/>
        <w:ind w:left="4111" w:right="-1" w:hanging="411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Via Castelvetro, 22 </w:t>
      </w:r>
    </w:p>
    <w:p w:rsidR="0056380E" w:rsidRDefault="0056380E" w:rsidP="008632F7">
      <w:pPr>
        <w:pStyle w:val="Normale1"/>
        <w:tabs>
          <w:tab w:val="left" w:pos="-1560"/>
        </w:tabs>
        <w:spacing w:line="360" w:lineRule="auto"/>
        <w:ind w:left="4111"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20154 Milano</w:t>
      </w:r>
    </w:p>
    <w:p w:rsidR="0056380E" w:rsidRDefault="0056380E" w:rsidP="008632F7">
      <w:pPr>
        <w:pStyle w:val="Corpodeltesto1"/>
        <w:jc w:val="both"/>
        <w:rPr>
          <w:sz w:val="24"/>
          <w:szCs w:val="24"/>
        </w:rPr>
      </w:pPr>
    </w:p>
    <w:p w:rsidR="0056380E" w:rsidRDefault="0056380E" w:rsidP="008632F7">
      <w:pPr>
        <w:pStyle w:val="Corpodeltesto1"/>
        <w:jc w:val="both"/>
        <w:rPr>
          <w:sz w:val="24"/>
          <w:szCs w:val="24"/>
        </w:rPr>
      </w:pPr>
    </w:p>
    <w:p w:rsidR="0056380E" w:rsidRDefault="0056380E" w:rsidP="008632F7">
      <w:pPr>
        <w:pStyle w:val="Corpodeltesto1"/>
        <w:jc w:val="both"/>
        <w:rPr>
          <w:sz w:val="24"/>
          <w:szCs w:val="24"/>
        </w:rPr>
      </w:pPr>
    </w:p>
    <w:p w:rsidR="0056380E" w:rsidRPr="00213D26" w:rsidRDefault="0056380E" w:rsidP="008632F7">
      <w:pPr>
        <w:pStyle w:val="Corpodeltesto1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Il sottoscritto .................................................... nato a........................................... in nome e per conto della Società ..................................................... con sede in .................... Via .......................... n. .............. nella sua qualità di .................................................................. Ufficio Imposte Dirette di ..................................... Codice Fiscale ............................. Partita IVA .............................................. mediante questa offerta impegnativa dichiara di aver preso visione delle norme e condizioni </w:t>
      </w:r>
      <w:r w:rsidRPr="00213D26">
        <w:rPr>
          <w:rFonts w:cs="Times New Roman"/>
          <w:sz w:val="24"/>
          <w:szCs w:val="24"/>
        </w:rPr>
        <w:t>contenute nel Disciplinare di gara e nel Capitolato Speciale d'appalto.</w:t>
      </w:r>
    </w:p>
    <w:p w:rsidR="0056380E" w:rsidRPr="00213D26" w:rsidRDefault="0056380E" w:rsidP="008632F7">
      <w:pPr>
        <w:pStyle w:val="Title"/>
        <w:jc w:val="both"/>
        <w:rPr>
          <w:rFonts w:ascii="Times New Roman" w:hAnsi="Times New Roman"/>
          <w:b w:val="0"/>
        </w:rPr>
      </w:pPr>
      <w:r w:rsidRPr="00213D26">
        <w:rPr>
          <w:rFonts w:ascii="Times New Roman" w:hAnsi="Times New Roman"/>
          <w:b w:val="0"/>
        </w:rPr>
        <w:t>Dichiara di essere disposto ad assumere, in caso di aggiudicazione,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il servizio di assistenza e intermediazione assicurativa (brokeraggio) in favore dell’A.O. della Provincia di Lodi </w:t>
      </w:r>
      <w:r w:rsidRPr="00213D26">
        <w:rPr>
          <w:rFonts w:ascii="Times New Roman" w:hAnsi="Times New Roman"/>
        </w:rPr>
        <w:t xml:space="preserve">per la durata </w:t>
      </w:r>
      <w:r>
        <w:rPr>
          <w:rFonts w:ascii="Times New Roman" w:hAnsi="Times New Roman"/>
        </w:rPr>
        <w:t xml:space="preserve">di 36 mesi, con facoltà di rinnovo - ad insindacabile discrezione dell’Azienda committente per ulteriori 36 mesi, </w:t>
      </w:r>
      <w:r w:rsidRPr="00213D26">
        <w:rPr>
          <w:rFonts w:ascii="Times New Roman" w:hAnsi="Times New Roman"/>
          <w:b w:val="0"/>
        </w:rPr>
        <w:t xml:space="preserve">secondo le norme e condizioni riportate nel sopracitato Disciplinare e nel Capitolato Speciale d'appalto. </w:t>
      </w:r>
    </w:p>
    <w:p w:rsidR="0056380E" w:rsidRDefault="0056380E" w:rsidP="008632F7">
      <w:pPr>
        <w:pStyle w:val="Normale1"/>
        <w:tabs>
          <w:tab w:val="left" w:pos="-1560"/>
        </w:tabs>
        <w:ind w:right="-1"/>
        <w:jc w:val="both"/>
        <w:rPr>
          <w:sz w:val="24"/>
          <w:szCs w:val="24"/>
        </w:rPr>
      </w:pPr>
      <w:r w:rsidRPr="00213D26">
        <w:rPr>
          <w:rFonts w:cs="Times New Roman"/>
          <w:sz w:val="24"/>
          <w:szCs w:val="24"/>
        </w:rPr>
        <w:t>Dichiara inoltre che, nella formulazione del prezzo offerto, si è tenuto adeguatamente conto degli oneri riferiti al costo del lavoro, nel rispetto delle apposite tabelle del Ministero del Lavoro e delle</w:t>
      </w:r>
      <w:r>
        <w:rPr>
          <w:sz w:val="24"/>
          <w:szCs w:val="24"/>
        </w:rPr>
        <w:t xml:space="preserve"> Politiche Sociali (previste dall’art. 1 comma 1 della Legge 7/11/2000 n. 327), nonché dei costi relativi alla sicurezza (D. Lgs. 81/2008 e s.m.i.) </w:t>
      </w:r>
    </w:p>
    <w:p w:rsidR="0056380E" w:rsidRDefault="0056380E" w:rsidP="008632F7">
      <w:pPr>
        <w:pStyle w:val="Normale1"/>
        <w:tabs>
          <w:tab w:val="left" w:pos="-15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La persona che sottoscriverà il contratto in caso di aggiudicazione, è il sig. __________________________, nato a _____________ il _____________, nella sua qualità di _____________________________________</w:t>
      </w:r>
    </w:p>
    <w:p w:rsidR="0056380E" w:rsidRDefault="0056380E" w:rsidP="008632F7">
      <w:pPr>
        <w:pStyle w:val="Normale1"/>
        <w:tabs>
          <w:tab w:val="left" w:pos="-1560"/>
        </w:tabs>
        <w:jc w:val="both"/>
        <w:rPr>
          <w:b/>
          <w:sz w:val="24"/>
          <w:szCs w:val="24"/>
        </w:rPr>
      </w:pPr>
    </w:p>
    <w:p w:rsidR="0056380E" w:rsidRDefault="0056380E" w:rsidP="008632F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4"/>
          <w:szCs w:val="24"/>
        </w:rPr>
      </w:pPr>
    </w:p>
    <w:p w:rsidR="0056380E" w:rsidRDefault="0056380E" w:rsidP="008632F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4"/>
          <w:szCs w:val="24"/>
        </w:rPr>
      </w:pPr>
      <w:r w:rsidRPr="001554BC">
        <w:rPr>
          <w:rFonts w:ascii="Times" w:hAnsi="Times" w:cs="Times"/>
          <w:sz w:val="24"/>
          <w:szCs w:val="24"/>
        </w:rPr>
        <w:t>INDICA</w:t>
      </w:r>
    </w:p>
    <w:p w:rsidR="0056380E" w:rsidRDefault="0056380E" w:rsidP="008632F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</w:rPr>
      </w:pPr>
      <w:r w:rsidRPr="001554BC">
        <w:rPr>
          <w:rFonts w:ascii="Times" w:hAnsi="Times" w:cs="Times"/>
          <w:sz w:val="24"/>
          <w:szCs w:val="24"/>
        </w:rPr>
        <w:t>per l’esecuzione del servizio di brokeraggio assicurativo in favore dell</w:t>
      </w:r>
      <w:r>
        <w:rPr>
          <w:rFonts w:ascii="Times" w:hAnsi="Times" w:cs="Times"/>
          <w:sz w:val="24"/>
          <w:szCs w:val="24"/>
        </w:rPr>
        <w:t>’</w:t>
      </w:r>
      <w:r w:rsidRPr="001554BC">
        <w:rPr>
          <w:rFonts w:ascii="Times" w:hAnsi="Times" w:cs="Times"/>
          <w:sz w:val="24"/>
          <w:szCs w:val="24"/>
        </w:rPr>
        <w:t xml:space="preserve">A.O. </w:t>
      </w:r>
      <w:r>
        <w:rPr>
          <w:rFonts w:ascii="Times" w:hAnsi="Times" w:cs="Times"/>
          <w:sz w:val="24"/>
          <w:szCs w:val="24"/>
        </w:rPr>
        <w:t>della Provincia di Lodi</w:t>
      </w:r>
      <w:r w:rsidRPr="001554BC">
        <w:rPr>
          <w:rFonts w:ascii="Times" w:hAnsi="Times" w:cs="Times"/>
          <w:sz w:val="24"/>
          <w:szCs w:val="24"/>
        </w:rPr>
        <w:t xml:space="preserve"> </w:t>
      </w:r>
      <w:r w:rsidRPr="00980495">
        <w:rPr>
          <w:rFonts w:ascii="Times" w:hAnsi="Times" w:cs="Times"/>
          <w:b/>
          <w:sz w:val="24"/>
          <w:szCs w:val="24"/>
        </w:rPr>
        <w:t>le seguenti provvigioni – che saranno poste a carico delle Compagnie di assicurazione – sui premi imponibili del programma assicurativo dell</w:t>
      </w:r>
      <w:r>
        <w:rPr>
          <w:rFonts w:ascii="Times" w:hAnsi="Times" w:cs="Times"/>
          <w:b/>
          <w:sz w:val="24"/>
          <w:szCs w:val="24"/>
        </w:rPr>
        <w:t>’A.O.</w:t>
      </w:r>
      <w:r w:rsidRPr="00F1618F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b/>
          <w:sz w:val="24"/>
          <w:szCs w:val="24"/>
        </w:rPr>
        <w:t>di Lodi</w:t>
      </w:r>
      <w:r w:rsidRPr="005123F5">
        <w:rPr>
          <w:rFonts w:ascii="Times" w:hAnsi="Times" w:cs="Times"/>
          <w:b/>
          <w:sz w:val="24"/>
          <w:szCs w:val="24"/>
        </w:rPr>
        <w:t>,</w:t>
      </w:r>
      <w:r w:rsidRPr="001554BC">
        <w:rPr>
          <w:rFonts w:ascii="Times" w:hAnsi="Times" w:cs="Times"/>
          <w:sz w:val="24"/>
          <w:szCs w:val="24"/>
        </w:rPr>
        <w:t xml:space="preserve"> espresse in percentuale, così suddivise:</w:t>
      </w:r>
    </w:p>
    <w:p w:rsidR="0056380E" w:rsidRDefault="0056380E" w:rsidP="008632F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1878"/>
        <w:gridCol w:w="1963"/>
        <w:gridCol w:w="1845"/>
        <w:gridCol w:w="1858"/>
      </w:tblGrid>
      <w:tr w:rsidR="0056380E" w:rsidTr="001D3E61">
        <w:tc>
          <w:tcPr>
            <w:tcW w:w="2310" w:type="dxa"/>
          </w:tcPr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RISCHI ASSICURATI</w:t>
            </w:r>
          </w:p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(POLIZZE)</w:t>
            </w:r>
          </w:p>
        </w:tc>
        <w:tc>
          <w:tcPr>
            <w:tcW w:w="1878" w:type="dxa"/>
          </w:tcPr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PREMIO IMPONIBILE  ANNUO</w:t>
            </w:r>
          </w:p>
        </w:tc>
        <w:tc>
          <w:tcPr>
            <w:tcW w:w="1963" w:type="dxa"/>
          </w:tcPr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% PROVVIGIONE BROKER</w:t>
            </w:r>
          </w:p>
        </w:tc>
        <w:tc>
          <w:tcPr>
            <w:tcW w:w="1845" w:type="dxa"/>
          </w:tcPr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>COMPENSO BROKER ANNUO</w:t>
            </w:r>
          </w:p>
        </w:tc>
        <w:tc>
          <w:tcPr>
            <w:tcW w:w="1858" w:type="dxa"/>
          </w:tcPr>
          <w:p w:rsidR="0056380E" w:rsidRPr="000C37F8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4"/>
                <w:szCs w:val="24"/>
              </w:rPr>
            </w:pPr>
            <w:r w:rsidRPr="000C37F8">
              <w:rPr>
                <w:rFonts w:ascii="Times" w:hAnsi="Times" w:cs="Times"/>
                <w:b/>
                <w:sz w:val="24"/>
                <w:szCs w:val="24"/>
              </w:rPr>
              <w:t xml:space="preserve">COMPENSO BROKER  TRIENNALE </w:t>
            </w: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 xml:space="preserve">RCT/O  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1.650.000,00</w:t>
            </w: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>FURTO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13.496,93</w:t>
            </w:r>
          </w:p>
        </w:tc>
        <w:tc>
          <w:tcPr>
            <w:tcW w:w="1963" w:type="dxa"/>
          </w:tcPr>
          <w:p w:rsidR="0056380E" w:rsidRPr="00E97523" w:rsidRDefault="0056380E" w:rsidP="00CE544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>ELETTRONICA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7.519,63</w:t>
            </w: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>FABBRICATI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11.198,89</w:t>
            </w: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 xml:space="preserve"> INCENDIO 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75.538,19</w:t>
            </w: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> RCA AUTO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6.499,92</w:t>
            </w:r>
          </w:p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 xml:space="preserve"> RC PATRIMONIALE 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10.839,39</w:t>
            </w: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> INFORTUNI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28.102,88</w:t>
            </w: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C1586E">
        <w:tc>
          <w:tcPr>
            <w:tcW w:w="2310" w:type="dxa"/>
            <w:vAlign w:val="bottom"/>
          </w:tcPr>
          <w:p w:rsidR="0056380E" w:rsidRPr="004A5A0A" w:rsidRDefault="0056380E" w:rsidP="002C721F">
            <w:pPr>
              <w:keepNext/>
              <w:rPr>
                <w:rFonts w:ascii="Arial" w:hAnsi="Arial" w:cs="Arial"/>
              </w:rPr>
            </w:pPr>
            <w:r w:rsidRPr="004A5A0A">
              <w:rPr>
                <w:rFonts w:ascii="Arial" w:hAnsi="Arial" w:cs="Arial"/>
              </w:rPr>
              <w:t xml:space="preserve">ELETTRONICA ANTENNE </w:t>
            </w:r>
          </w:p>
        </w:tc>
        <w:tc>
          <w:tcPr>
            <w:tcW w:w="1878" w:type="dxa"/>
          </w:tcPr>
          <w:p w:rsidR="0056380E" w:rsidRPr="00CE544F" w:rsidRDefault="0056380E" w:rsidP="00CE544F">
            <w:pPr>
              <w:keepNext/>
              <w:rPr>
                <w:rFonts w:ascii="Arial" w:hAnsi="Arial" w:cs="Arial"/>
              </w:rPr>
            </w:pPr>
            <w:r w:rsidRPr="00CE544F">
              <w:rPr>
                <w:rFonts w:ascii="Arial" w:hAnsi="Arial" w:cs="Arial"/>
              </w:rPr>
              <w:t>€   520,00</w:t>
            </w:r>
          </w:p>
        </w:tc>
        <w:tc>
          <w:tcPr>
            <w:tcW w:w="1963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0E" w:rsidRPr="00E97523" w:rsidTr="006268FB">
        <w:tc>
          <w:tcPr>
            <w:tcW w:w="2310" w:type="dxa"/>
            <w:vAlign w:val="bottom"/>
          </w:tcPr>
          <w:p w:rsidR="0056380E" w:rsidRPr="00E97523" w:rsidRDefault="0056380E" w:rsidP="00E97523">
            <w:pPr>
              <w:keepNext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3">
              <w:rPr>
                <w:rFonts w:ascii="Times" w:hAnsi="Times" w:cs="Times"/>
                <w:b/>
                <w:sz w:val="24"/>
                <w:szCs w:val="24"/>
              </w:rPr>
              <w:t>TOTALE COMPLESSIVO</w:t>
            </w:r>
          </w:p>
        </w:tc>
        <w:tc>
          <w:tcPr>
            <w:tcW w:w="3841" w:type="dxa"/>
            <w:gridSpan w:val="2"/>
          </w:tcPr>
          <w:p w:rsidR="0056380E" w:rsidRPr="00E97523" w:rsidRDefault="0056380E" w:rsidP="00CE544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6380E" w:rsidRPr="00E97523" w:rsidRDefault="0056380E" w:rsidP="001D3E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80E" w:rsidRPr="00E97523" w:rsidRDefault="0056380E" w:rsidP="00CE544F">
      <w:pPr>
        <w:widowControl w:val="0"/>
        <w:tabs>
          <w:tab w:val="left" w:pos="231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6380E" w:rsidRPr="00E97523" w:rsidTr="00DB26B4"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b/>
                <w:sz w:val="24"/>
                <w:szCs w:val="24"/>
              </w:rPr>
              <w:t>COMPENSO BROKER COMPLESSIVO ANNUO (per tutte le polizze)</w:t>
            </w:r>
          </w:p>
        </w:tc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b/>
                <w:sz w:val="24"/>
                <w:szCs w:val="24"/>
              </w:rPr>
              <w:t>COMPENSO BROKER COMPLESSIVO TRIENNALE (per tutte le polizze)</w:t>
            </w:r>
          </w:p>
        </w:tc>
      </w:tr>
      <w:tr w:rsidR="0056380E" w:rsidRPr="00E97523" w:rsidTr="00DB26B4"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cifre) ____________________</w:t>
            </w:r>
          </w:p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lettere) ___________________</w:t>
            </w:r>
          </w:p>
        </w:tc>
        <w:tc>
          <w:tcPr>
            <w:tcW w:w="4889" w:type="dxa"/>
          </w:tcPr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cifre) ____________________</w:t>
            </w:r>
          </w:p>
          <w:p w:rsidR="0056380E" w:rsidRPr="00DB26B4" w:rsidRDefault="0056380E" w:rsidP="00DB26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4">
              <w:rPr>
                <w:rFonts w:ascii="Times New Roman" w:hAnsi="Times New Roman" w:cs="Times New Roman"/>
                <w:sz w:val="24"/>
                <w:szCs w:val="24"/>
              </w:rPr>
              <w:t>€ (in lettere) ___________________</w:t>
            </w:r>
          </w:p>
        </w:tc>
      </w:tr>
    </w:tbl>
    <w:p w:rsidR="0056380E" w:rsidRDefault="0056380E" w:rsidP="00CE544F">
      <w:pPr>
        <w:keepNext/>
        <w:rPr>
          <w:rFonts w:ascii="Times New Roman" w:hAnsi="Times New Roman" w:cs="Times New Roman"/>
          <w:i/>
          <w:sz w:val="24"/>
          <w:szCs w:val="24"/>
        </w:rPr>
      </w:pPr>
    </w:p>
    <w:p w:rsidR="0056380E" w:rsidRPr="00CE544F" w:rsidRDefault="0056380E" w:rsidP="00CE544F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CE544F">
        <w:rPr>
          <w:rFonts w:ascii="Times New Roman" w:hAnsi="Times New Roman" w:cs="Times New Roman"/>
          <w:i/>
          <w:sz w:val="24"/>
          <w:szCs w:val="24"/>
        </w:rPr>
        <w:t>Dichiara inoltre che i costi della sicurezza aziendale del concorrente, di cui all’art. 26, comma 6, del D. Lgs n. 81/2009 e s.m.i.) sono pari a € ___________________ (indicare).</w:t>
      </w:r>
    </w:p>
    <w:p w:rsidR="0056380E" w:rsidRDefault="0056380E" w:rsidP="008632F7">
      <w:pPr>
        <w:tabs>
          <w:tab w:val="left" w:pos="-1560"/>
        </w:tabs>
        <w:ind w:right="-1"/>
        <w:jc w:val="center"/>
      </w:pPr>
    </w:p>
    <w:p w:rsidR="0056380E" w:rsidRPr="00326B0F" w:rsidRDefault="0056380E" w:rsidP="00373D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7836CA">
        <w:rPr>
          <w:rFonts w:ascii="Times New Roman" w:hAnsi="Times New Roman" w:cs="Times New Roman"/>
          <w:i/>
          <w:sz w:val="24"/>
          <w:szCs w:val="24"/>
          <w:u w:val="single"/>
        </w:rPr>
        <w:t>Nota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B0F">
        <w:rPr>
          <w:rFonts w:ascii="Times New Roman" w:hAnsi="Times New Roman" w:cs="Times New Roman"/>
          <w:i/>
          <w:sz w:val="24"/>
          <w:szCs w:val="24"/>
        </w:rPr>
        <w:t>Si precisa che nella presente gara gli oneri della sicurezza per rischi da interferenza sono pari a zero, in virtù della natura del servizio consistente in prestazioni professionali di natura intellettuale, ai sensi dell’art. 26, comma 3 bis, del D. Lgs n. 81/2008 e s.m.i..</w:t>
      </w:r>
    </w:p>
    <w:p w:rsidR="0056380E" w:rsidRDefault="0056380E" w:rsidP="008632F7">
      <w:pPr>
        <w:tabs>
          <w:tab w:val="left" w:pos="-1560"/>
        </w:tabs>
        <w:ind w:right="-1"/>
        <w:jc w:val="center"/>
      </w:pPr>
      <w:r>
        <w:t>*****    *****    *****    *****    *****     *****</w:t>
      </w:r>
    </w:p>
    <w:p w:rsidR="0056380E" w:rsidRDefault="0056380E" w:rsidP="008632F7">
      <w:pPr>
        <w:tabs>
          <w:tab w:val="left" w:pos="-1560"/>
        </w:tabs>
        <w:ind w:right="-1"/>
        <w:rPr>
          <w:rFonts w:ascii="Arial" w:hAnsi="Arial" w:cs="Arial"/>
          <w:sz w:val="24"/>
          <w:szCs w:val="24"/>
        </w:rPr>
      </w:pPr>
    </w:p>
    <w:p w:rsidR="0056380E" w:rsidRPr="0034560D" w:rsidRDefault="0056380E" w:rsidP="008632F7">
      <w:pPr>
        <w:tabs>
          <w:tab w:val="left" w:pos="-1560"/>
        </w:tabs>
        <w:ind w:right="-1"/>
        <w:rPr>
          <w:rFonts w:ascii="Arial" w:hAnsi="Arial" w:cs="Arial"/>
          <w:sz w:val="24"/>
          <w:szCs w:val="24"/>
        </w:rPr>
      </w:pPr>
      <w:r w:rsidRPr="0034560D">
        <w:rPr>
          <w:rFonts w:ascii="Arial" w:hAnsi="Arial" w:cs="Arial"/>
          <w:sz w:val="24"/>
          <w:szCs w:val="24"/>
        </w:rPr>
        <w:t>□ si intendo aderire all</w:t>
      </w:r>
      <w:r>
        <w:rPr>
          <w:rFonts w:ascii="Arial" w:hAnsi="Arial" w:cs="Arial"/>
          <w:sz w:val="24"/>
          <w:szCs w:val="24"/>
        </w:rPr>
        <w:t>e eventuali richieste di altre Az</w:t>
      </w:r>
      <w:r w:rsidRPr="0034560D">
        <w:rPr>
          <w:rFonts w:ascii="Arial" w:hAnsi="Arial" w:cs="Arial"/>
          <w:sz w:val="24"/>
          <w:szCs w:val="24"/>
        </w:rPr>
        <w:t>iende;</w:t>
      </w:r>
    </w:p>
    <w:p w:rsidR="0056380E" w:rsidRPr="0034560D" w:rsidRDefault="0056380E" w:rsidP="008632F7">
      <w:pPr>
        <w:rPr>
          <w:rFonts w:ascii="Arial" w:hAnsi="Arial" w:cs="Arial"/>
          <w:lang w:eastAsia="ar-SA"/>
        </w:rPr>
      </w:pPr>
      <w:r w:rsidRPr="0034560D">
        <w:rPr>
          <w:rFonts w:ascii="Arial" w:hAnsi="Arial" w:cs="Arial"/>
          <w:sz w:val="24"/>
          <w:szCs w:val="24"/>
        </w:rPr>
        <w:t>□ non intendo aderire all</w:t>
      </w:r>
      <w:r>
        <w:rPr>
          <w:rFonts w:ascii="Arial" w:hAnsi="Arial" w:cs="Arial"/>
          <w:sz w:val="24"/>
          <w:szCs w:val="24"/>
        </w:rPr>
        <w:t>e eventuali richieste di altre A</w:t>
      </w:r>
      <w:r w:rsidRPr="0034560D">
        <w:rPr>
          <w:rFonts w:ascii="Arial" w:hAnsi="Arial" w:cs="Arial"/>
          <w:sz w:val="24"/>
          <w:szCs w:val="24"/>
        </w:rPr>
        <w:t>ziende</w:t>
      </w:r>
    </w:p>
    <w:p w:rsidR="0056380E" w:rsidRDefault="0056380E" w:rsidP="008632F7">
      <w:pPr>
        <w:rPr>
          <w:lang w:eastAsia="ar-SA"/>
        </w:rPr>
      </w:pPr>
    </w:p>
    <w:p w:rsidR="0056380E" w:rsidRDefault="0056380E" w:rsidP="008632F7">
      <w:pPr>
        <w:pStyle w:val="Normale1"/>
        <w:tabs>
          <w:tab w:val="left" w:pos="-1560"/>
        </w:tabs>
        <w:ind w:hanging="426"/>
        <w:jc w:val="both"/>
      </w:pPr>
      <w:r>
        <w:tab/>
        <w:t>data............................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</w:t>
      </w:r>
    </w:p>
    <w:p w:rsidR="0056380E" w:rsidRDefault="0056380E" w:rsidP="00DB7E0A">
      <w:pPr>
        <w:rPr>
          <w:rFonts w:ascii="Calibri" w:hAnsi="Calibri" w:cs="Times New Roman"/>
          <w:b/>
          <w:bCs/>
          <w:sz w:val="24"/>
          <w:szCs w:val="24"/>
        </w:rPr>
      </w:pPr>
    </w:p>
    <w:p w:rsidR="0056380E" w:rsidRDefault="0056380E" w:rsidP="00DB7E0A">
      <w:pPr>
        <w:rPr>
          <w:rFonts w:ascii="Calibri" w:hAnsi="Calibri" w:cs="Times New Roman"/>
          <w:b/>
          <w:bCs/>
          <w:sz w:val="24"/>
          <w:szCs w:val="24"/>
        </w:rPr>
      </w:pPr>
    </w:p>
    <w:p w:rsidR="0056380E" w:rsidRPr="00E1086B" w:rsidRDefault="0056380E" w:rsidP="00DB7E0A">
      <w:pPr>
        <w:rPr>
          <w:rFonts w:ascii="Calibri" w:hAnsi="Calibri" w:cs="Times New Roman"/>
          <w:b/>
          <w:bCs/>
          <w:sz w:val="24"/>
          <w:szCs w:val="24"/>
        </w:rPr>
      </w:pPr>
      <w:r w:rsidRPr="006A7914">
        <w:rPr>
          <w:rFonts w:ascii="Calibri" w:hAnsi="Calibri" w:cs="Times New Roman"/>
          <w:b/>
          <w:bCs/>
          <w:sz w:val="24"/>
          <w:szCs w:val="24"/>
        </w:rPr>
        <w:t>Il presente documento deve essere firmato digitalmente</w:t>
      </w:r>
    </w:p>
    <w:sectPr w:rsidR="0056380E" w:rsidRPr="00E1086B" w:rsidSect="00C1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276" w:left="1134" w:header="720" w:footer="11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0E" w:rsidRDefault="0056380E">
      <w:r>
        <w:separator/>
      </w:r>
    </w:p>
  </w:endnote>
  <w:endnote w:type="continuationSeparator" w:id="0">
    <w:p w:rsidR="0056380E" w:rsidRDefault="0056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0E" w:rsidRDefault="0056380E" w:rsidP="00C94369">
    <w:pPr>
      <w:pStyle w:val="Footer"/>
      <w:framePr w:wrap="around" w:vAnchor="text" w:hAnchor="margin" w:xAlign="right" w:y="1"/>
      <w:rPr>
        <w:rStyle w:val="PageNumber"/>
        <w:rFonts w:cs="Wingdings"/>
      </w:rPr>
    </w:pPr>
    <w:r>
      <w:rPr>
        <w:rStyle w:val="PageNumber"/>
        <w:rFonts w:cs="Wingdings"/>
      </w:rPr>
      <w:fldChar w:fldCharType="begin"/>
    </w:r>
    <w:r>
      <w:rPr>
        <w:rStyle w:val="PageNumber"/>
        <w:rFonts w:cs="Wingdings"/>
      </w:rPr>
      <w:instrText xml:space="preserve">PAGE  </w:instrText>
    </w:r>
    <w:r>
      <w:rPr>
        <w:rStyle w:val="PageNumber"/>
        <w:rFonts w:cs="Wingdings"/>
      </w:rPr>
      <w:fldChar w:fldCharType="end"/>
    </w:r>
  </w:p>
  <w:p w:rsidR="0056380E" w:rsidRDefault="0056380E" w:rsidP="00C94369">
    <w:pPr>
      <w:pStyle w:val="Normale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0E" w:rsidRDefault="0056380E" w:rsidP="00C94369">
    <w:pPr>
      <w:pStyle w:val="Pidipagina1"/>
      <w:ind w:right="360"/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  <w:t xml:space="preserve">Pag.  di </w:t>
    </w:r>
    <w:fldSimple w:instr=" NUMPAGES \*Arabic ">
      <w:r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0E" w:rsidRDefault="005638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0E" w:rsidRDefault="0056380E">
      <w:r>
        <w:separator/>
      </w:r>
    </w:p>
  </w:footnote>
  <w:footnote w:type="continuationSeparator" w:id="0">
    <w:p w:rsidR="0056380E" w:rsidRDefault="0056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0E" w:rsidRDefault="0056380E">
    <w:pPr>
      <w:pStyle w:val="Normale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0E" w:rsidRDefault="0056380E" w:rsidP="005F309D">
    <w:pPr>
      <w:pStyle w:val="Intestazione7"/>
      <w:rPr>
        <w:rFonts w:ascii="Verdana" w:hAnsi="Verdana"/>
        <w:i/>
        <w:sz w:val="16"/>
        <w:szCs w:val="16"/>
      </w:rPr>
    </w:pPr>
    <w:r>
      <w:rPr>
        <w:rFonts w:ascii="Verdana" w:hAnsi="Verdana" w:cs="Arial"/>
        <w:i/>
        <w:sz w:val="16"/>
        <w:szCs w:val="16"/>
      </w:rPr>
      <w:t>Procedura aperta fornitura di sistemi “in service” per esecuzione esami sierologia e virologia</w:t>
    </w:r>
    <w:r>
      <w:rPr>
        <w:rFonts w:ascii="Verdana" w:hAnsi="Verdana"/>
        <w:i/>
        <w:sz w:val="16"/>
        <w:szCs w:val="16"/>
      </w:rPr>
      <w:tab/>
    </w:r>
  </w:p>
  <w:p w:rsidR="0056380E" w:rsidRDefault="0056380E" w:rsidP="005F309D">
    <w:pPr>
      <w:pStyle w:val="Intestazione7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56380E" w:rsidRDefault="0056380E">
    <w:pPr>
      <w:pStyle w:val="Intestazione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0E" w:rsidRDefault="0056380E">
    <w:pPr>
      <w:pStyle w:val="Normal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1">
    <w:nsid w:val="00000004"/>
    <w:multiLevelType w:val="singleLevel"/>
    <w:tmpl w:val="00000004"/>
    <w:lvl w:ilvl="0">
      <w:start w:val="2"/>
      <w:numFmt w:val="bullet"/>
      <w:lvlText w:val="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0000008"/>
    <w:multiLevelType w:val="multilevel"/>
    <w:tmpl w:val="00000008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8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F"/>
    <w:multiLevelType w:val="multilevel"/>
    <w:tmpl w:val="0000000F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  <w:b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  <w:b/>
        <w:i w:val="0"/>
        <w:sz w:val="18"/>
      </w:rPr>
    </w:lvl>
  </w:abstractNum>
  <w:abstractNum w:abstractNumId="11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12">
    <w:nsid w:val="00000012"/>
    <w:multiLevelType w:val="singleLevel"/>
    <w:tmpl w:val="00000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u w:val="none"/>
      </w:rPr>
    </w:lvl>
  </w:abstractNum>
  <w:abstractNum w:abstractNumId="13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4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OpenSymbol" w:eastAsia="OpenSymbol"/>
      </w:rPr>
    </w:lvl>
  </w:abstractNum>
  <w:abstractNum w:abstractNumId="16">
    <w:nsid w:val="00000016"/>
    <w:multiLevelType w:val="singleLevel"/>
    <w:tmpl w:val="00000016"/>
    <w:lvl w:ilvl="0">
      <w:start w:val="3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OpenSymbol" w:eastAsia="OpenSymbol" w:cs="Times New Roman"/>
      </w:rPr>
    </w:lvl>
  </w:abstractNum>
  <w:abstractNum w:abstractNumId="17">
    <w:nsid w:val="00000017"/>
    <w:multiLevelType w:val="singleLevel"/>
    <w:tmpl w:val="00000017"/>
    <w:lvl w:ilvl="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8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1">
    <w:nsid w:val="0000001B"/>
    <w:multiLevelType w:val="multilevel"/>
    <w:tmpl w:val="0000001B"/>
    <w:lvl w:ilvl="0">
      <w:start w:val="6"/>
      <w:numFmt w:val="lowerLetter"/>
      <w:lvlText w:val="%1a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cs="Times New Roman"/>
      </w:rPr>
    </w:lvl>
  </w:abstractNum>
  <w:abstractNum w:abstractNumId="22">
    <w:nsid w:val="0000001C"/>
    <w:multiLevelType w:val="single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4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25">
    <w:nsid w:val="0000001F"/>
    <w:multiLevelType w:val="singleLevel"/>
    <w:tmpl w:val="0000001F"/>
    <w:lvl w:ilvl="0">
      <w:start w:val="4"/>
      <w:numFmt w:val="lowerLetter"/>
      <w:lvlText w:val="%1a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26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385"/>
        </w:tabs>
        <w:ind w:left="2385" w:hanging="405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0000021"/>
    <w:multiLevelType w:val="singleLevel"/>
    <w:tmpl w:val="0000002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00000022"/>
    <w:multiLevelType w:val="multilevel"/>
    <w:tmpl w:val="00000022"/>
    <w:lvl w:ilvl="0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22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00000024"/>
    <w:multiLevelType w:val="singleLevel"/>
    <w:tmpl w:val="00000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31">
    <w:nsid w:val="00000025"/>
    <w:multiLevelType w:val="single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</w:abstractNum>
  <w:abstractNum w:abstractNumId="32">
    <w:nsid w:val="00000026"/>
    <w:multiLevelType w:val="single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</w:rPr>
    </w:lvl>
  </w:abstractNum>
  <w:abstractNum w:abstractNumId="33">
    <w:nsid w:val="00000027"/>
    <w:multiLevelType w:val="singleLevel"/>
    <w:tmpl w:val="0000002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/>
        <w:b/>
        <w:i w:val="0"/>
        <w:sz w:val="24"/>
      </w:rPr>
    </w:lvl>
  </w:abstractNum>
  <w:abstractNum w:abstractNumId="34">
    <w:nsid w:val="00000028"/>
    <w:multiLevelType w:val="singleLevel"/>
    <w:tmpl w:val="00000028"/>
    <w:lvl w:ilvl="0">
      <w:start w:val="4"/>
      <w:numFmt w:val="lowerLetter"/>
      <w:lvlText w:val="%1a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5">
    <w:nsid w:val="00000029"/>
    <w:multiLevelType w:val="multilevel"/>
    <w:tmpl w:val="0000002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37">
    <w:nsid w:val="0000002B"/>
    <w:multiLevelType w:val="multilevel"/>
    <w:tmpl w:val="0000002B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Symbol" w:hAnsi="Symbol"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/>
      </w:rPr>
    </w:lvl>
    <w:lvl w:ilvl="2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0000002D"/>
    <w:multiLevelType w:val="singleLevel"/>
    <w:tmpl w:val="0000002D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/>
        <w:i w:val="0"/>
      </w:rPr>
    </w:lvl>
  </w:abstractNum>
  <w:abstractNum w:abstractNumId="40">
    <w:nsid w:val="0000002E"/>
    <w:multiLevelType w:val="singleLevel"/>
    <w:tmpl w:val="000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2">
    <w:nsid w:val="00000030"/>
    <w:multiLevelType w:val="singleLevel"/>
    <w:tmpl w:val="00000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</w:rPr>
    </w:lvl>
  </w:abstractNum>
  <w:abstractNum w:abstractNumId="43">
    <w:nsid w:val="00000031"/>
    <w:multiLevelType w:val="singleLevel"/>
    <w:tmpl w:val="00000031"/>
    <w:lvl w:ilvl="0">
      <w:start w:val="4"/>
      <w:numFmt w:val="lowerLetter"/>
      <w:lvlText w:val="%1b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4">
    <w:nsid w:val="00000032"/>
    <w:multiLevelType w:val="singleLevel"/>
    <w:tmpl w:val="0000003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45">
    <w:nsid w:val="00000033"/>
    <w:multiLevelType w:val="multilevel"/>
    <w:tmpl w:val="00000033"/>
    <w:lvl w:ilvl="0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00000034"/>
    <w:multiLevelType w:val="multilevel"/>
    <w:tmpl w:val="000000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00000035"/>
    <w:multiLevelType w:val="singleLevel"/>
    <w:tmpl w:val="00000035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/>
        <w:b w:val="0"/>
        <w:i w:val="0"/>
        <w:caps w:val="0"/>
        <w:smallCaps w:val="0"/>
        <w:sz w:val="24"/>
      </w:rPr>
    </w:lvl>
  </w:abstractNum>
  <w:abstractNum w:abstractNumId="48">
    <w:nsid w:val="00000036"/>
    <w:multiLevelType w:val="singleLevel"/>
    <w:tmpl w:val="000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49">
    <w:nsid w:val="00000037"/>
    <w:multiLevelType w:val="singleLevel"/>
    <w:tmpl w:val="00000037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b w:val="0"/>
        <w:i w:val="0"/>
        <w:caps w:val="0"/>
        <w:smallCaps w:val="0"/>
        <w:sz w:val="24"/>
      </w:rPr>
    </w:lvl>
  </w:abstractNum>
  <w:abstractNum w:abstractNumId="50">
    <w:nsid w:val="00000038"/>
    <w:multiLevelType w:val="singleLevel"/>
    <w:tmpl w:val="00000038"/>
    <w:lvl w:ilvl="0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OpenSymbol" w:eastAsia="OpenSymbol"/>
      </w:rPr>
    </w:lvl>
  </w:abstractNum>
  <w:abstractNum w:abstractNumId="51">
    <w:nsid w:val="00000039"/>
    <w:multiLevelType w:val="singleLevel"/>
    <w:tmpl w:val="00000039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  <w:b w:val="0"/>
        <w:i w:val="0"/>
        <w:caps w:val="0"/>
        <w:smallCaps w:val="0"/>
        <w:sz w:val="24"/>
      </w:rPr>
    </w:lvl>
  </w:abstractNum>
  <w:abstractNum w:abstractNumId="52">
    <w:nsid w:val="0000003A"/>
    <w:multiLevelType w:val="singleLevel"/>
    <w:tmpl w:val="000000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53">
    <w:nsid w:val="0000003B"/>
    <w:multiLevelType w:val="multilevel"/>
    <w:tmpl w:val="0000003B"/>
    <w:lvl w:ilvl="0">
      <w:start w:val="4"/>
      <w:numFmt w:val="lowerLetter"/>
      <w:lvlText w:val="%1b)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>
      <w:start w:val="9"/>
      <w:numFmt w:val="upperLetter"/>
      <w:lvlText w:val="%3)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60"/>
        </w:tabs>
        <w:ind w:left="5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4">
    <w:nsid w:val="0000003C"/>
    <w:multiLevelType w:val="singleLevel"/>
    <w:tmpl w:val="0000003C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b/>
        <w:i w:val="0"/>
        <w:sz w:val="24"/>
        <w:u w:val="none"/>
      </w:rPr>
    </w:lvl>
  </w:abstractNum>
  <w:abstractNum w:abstractNumId="55">
    <w:nsid w:val="0000003D"/>
    <w:multiLevelType w:val="multilevel"/>
    <w:tmpl w:val="0000003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0000003E"/>
    <w:multiLevelType w:val="multilevel"/>
    <w:tmpl w:val="0000003E"/>
    <w:lvl w:ilvl="0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7">
    <w:nsid w:val="0000003F"/>
    <w:multiLevelType w:val="singleLevel"/>
    <w:tmpl w:val="0000003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8">
    <w:nsid w:val="00000040"/>
    <w:multiLevelType w:val="singleLevel"/>
    <w:tmpl w:val="0000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9">
    <w:nsid w:val="00000041"/>
    <w:multiLevelType w:val="multilevel"/>
    <w:tmpl w:val="0000004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1"/>
      <w:numFmt w:val="decimal"/>
      <w:lvlText w:val="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7"/>
      <w:numFmt w:val="upperLetter"/>
      <w:lvlText w:val="%3)"/>
      <w:lvlJc w:val="left"/>
      <w:pPr>
        <w:tabs>
          <w:tab w:val="num" w:pos="2406"/>
        </w:tabs>
        <w:ind w:left="24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0">
    <w:nsid w:val="00000042"/>
    <w:multiLevelType w:val="singleLevel"/>
    <w:tmpl w:val="000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1">
    <w:nsid w:val="00000043"/>
    <w:multiLevelType w:val="singleLevel"/>
    <w:tmpl w:val="000000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</w:abstractNum>
  <w:abstractNum w:abstractNumId="62">
    <w:nsid w:val="00000044"/>
    <w:multiLevelType w:val="multilevel"/>
    <w:tmpl w:val="00000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3">
    <w:nsid w:val="00000045"/>
    <w:multiLevelType w:val="singleLevel"/>
    <w:tmpl w:val="000000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4">
    <w:nsid w:val="00000046"/>
    <w:multiLevelType w:val="singleLevel"/>
    <w:tmpl w:val="00000046"/>
    <w:lvl w:ilvl="0">
      <w:start w:val="1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65">
    <w:nsid w:val="178C7C5A"/>
    <w:multiLevelType w:val="hybridMultilevel"/>
    <w:tmpl w:val="C0BC747E"/>
    <w:lvl w:ilvl="0" w:tplc="37367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F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386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BC5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708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385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0CE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C06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D2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FE8027E"/>
    <w:multiLevelType w:val="hybridMultilevel"/>
    <w:tmpl w:val="CCF09EB2"/>
    <w:lvl w:ilvl="0" w:tplc="E07460F4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FB"/>
    <w:rsid w:val="000003EF"/>
    <w:rsid w:val="00005ACE"/>
    <w:rsid w:val="0000732D"/>
    <w:rsid w:val="00010DF1"/>
    <w:rsid w:val="0001227A"/>
    <w:rsid w:val="000205C6"/>
    <w:rsid w:val="000248E9"/>
    <w:rsid w:val="00027308"/>
    <w:rsid w:val="000324E6"/>
    <w:rsid w:val="0003472F"/>
    <w:rsid w:val="0003526C"/>
    <w:rsid w:val="000425C4"/>
    <w:rsid w:val="00045B5A"/>
    <w:rsid w:val="00052FFD"/>
    <w:rsid w:val="00054787"/>
    <w:rsid w:val="00077965"/>
    <w:rsid w:val="00081DDC"/>
    <w:rsid w:val="000823BD"/>
    <w:rsid w:val="000833FD"/>
    <w:rsid w:val="00084BDE"/>
    <w:rsid w:val="000935AB"/>
    <w:rsid w:val="000A1D2A"/>
    <w:rsid w:val="000A2C8C"/>
    <w:rsid w:val="000B707B"/>
    <w:rsid w:val="000C354D"/>
    <w:rsid w:val="000C37F8"/>
    <w:rsid w:val="000D6010"/>
    <w:rsid w:val="000D61F7"/>
    <w:rsid w:val="000D6425"/>
    <w:rsid w:val="000E119E"/>
    <w:rsid w:val="000E227A"/>
    <w:rsid w:val="000F3C13"/>
    <w:rsid w:val="000F7766"/>
    <w:rsid w:val="00104428"/>
    <w:rsid w:val="0010592E"/>
    <w:rsid w:val="00105C1D"/>
    <w:rsid w:val="001063CC"/>
    <w:rsid w:val="00106B87"/>
    <w:rsid w:val="00127551"/>
    <w:rsid w:val="00130E2E"/>
    <w:rsid w:val="0013249F"/>
    <w:rsid w:val="00141A4D"/>
    <w:rsid w:val="0014270B"/>
    <w:rsid w:val="00143139"/>
    <w:rsid w:val="001554BC"/>
    <w:rsid w:val="0016244B"/>
    <w:rsid w:val="00162ADC"/>
    <w:rsid w:val="001672DD"/>
    <w:rsid w:val="00174DCE"/>
    <w:rsid w:val="00175621"/>
    <w:rsid w:val="00177E92"/>
    <w:rsid w:val="001A29F7"/>
    <w:rsid w:val="001C16F7"/>
    <w:rsid w:val="001C63CB"/>
    <w:rsid w:val="001D3E61"/>
    <w:rsid w:val="001D7C4F"/>
    <w:rsid w:val="00213D26"/>
    <w:rsid w:val="00222898"/>
    <w:rsid w:val="002230D7"/>
    <w:rsid w:val="0022587B"/>
    <w:rsid w:val="002338F2"/>
    <w:rsid w:val="00264FDB"/>
    <w:rsid w:val="00291ADC"/>
    <w:rsid w:val="0029288F"/>
    <w:rsid w:val="0029766D"/>
    <w:rsid w:val="002A16C7"/>
    <w:rsid w:val="002A24CB"/>
    <w:rsid w:val="002A2CD9"/>
    <w:rsid w:val="002B32E1"/>
    <w:rsid w:val="002C33F1"/>
    <w:rsid w:val="002C721F"/>
    <w:rsid w:val="002F2A09"/>
    <w:rsid w:val="002F6AED"/>
    <w:rsid w:val="00302188"/>
    <w:rsid w:val="003031A0"/>
    <w:rsid w:val="00304C0E"/>
    <w:rsid w:val="00310CFB"/>
    <w:rsid w:val="00314822"/>
    <w:rsid w:val="003236A0"/>
    <w:rsid w:val="00326B0F"/>
    <w:rsid w:val="0034560D"/>
    <w:rsid w:val="00346540"/>
    <w:rsid w:val="00355EFD"/>
    <w:rsid w:val="00361543"/>
    <w:rsid w:val="00373D18"/>
    <w:rsid w:val="0038121F"/>
    <w:rsid w:val="003860E9"/>
    <w:rsid w:val="003A05FA"/>
    <w:rsid w:val="003A5406"/>
    <w:rsid w:val="003B3419"/>
    <w:rsid w:val="003B622D"/>
    <w:rsid w:val="003C0092"/>
    <w:rsid w:val="003C1B4C"/>
    <w:rsid w:val="003D266C"/>
    <w:rsid w:val="003D3BF1"/>
    <w:rsid w:val="003D5113"/>
    <w:rsid w:val="003F2F46"/>
    <w:rsid w:val="0040475D"/>
    <w:rsid w:val="0041080C"/>
    <w:rsid w:val="00414933"/>
    <w:rsid w:val="0041590D"/>
    <w:rsid w:val="00415FEA"/>
    <w:rsid w:val="00422393"/>
    <w:rsid w:val="00432398"/>
    <w:rsid w:val="004424EA"/>
    <w:rsid w:val="00453078"/>
    <w:rsid w:val="004657C1"/>
    <w:rsid w:val="00466F61"/>
    <w:rsid w:val="00471D12"/>
    <w:rsid w:val="004826ED"/>
    <w:rsid w:val="00485FB9"/>
    <w:rsid w:val="00491448"/>
    <w:rsid w:val="004A04C5"/>
    <w:rsid w:val="004A2F26"/>
    <w:rsid w:val="004A5A0A"/>
    <w:rsid w:val="004B0C80"/>
    <w:rsid w:val="004B4E64"/>
    <w:rsid w:val="004B4EA4"/>
    <w:rsid w:val="004C0B71"/>
    <w:rsid w:val="004C3913"/>
    <w:rsid w:val="004C3CCA"/>
    <w:rsid w:val="004C4517"/>
    <w:rsid w:val="004C6D70"/>
    <w:rsid w:val="004D5B0D"/>
    <w:rsid w:val="004E1CE8"/>
    <w:rsid w:val="004F2944"/>
    <w:rsid w:val="004F2C6A"/>
    <w:rsid w:val="00504E0C"/>
    <w:rsid w:val="005123F5"/>
    <w:rsid w:val="0051613C"/>
    <w:rsid w:val="005164F3"/>
    <w:rsid w:val="00533CBF"/>
    <w:rsid w:val="00535278"/>
    <w:rsid w:val="0054527C"/>
    <w:rsid w:val="005479EB"/>
    <w:rsid w:val="005503F2"/>
    <w:rsid w:val="0056380E"/>
    <w:rsid w:val="00570E03"/>
    <w:rsid w:val="005769FB"/>
    <w:rsid w:val="005907F8"/>
    <w:rsid w:val="005920DB"/>
    <w:rsid w:val="005961BA"/>
    <w:rsid w:val="005A59B7"/>
    <w:rsid w:val="005B44B8"/>
    <w:rsid w:val="005B794E"/>
    <w:rsid w:val="005D2D6D"/>
    <w:rsid w:val="005F1E80"/>
    <w:rsid w:val="005F309D"/>
    <w:rsid w:val="005F428E"/>
    <w:rsid w:val="005F7F13"/>
    <w:rsid w:val="00600BC5"/>
    <w:rsid w:val="006051AC"/>
    <w:rsid w:val="00607132"/>
    <w:rsid w:val="00610140"/>
    <w:rsid w:val="0062020E"/>
    <w:rsid w:val="006268FB"/>
    <w:rsid w:val="00633FD5"/>
    <w:rsid w:val="00642EF8"/>
    <w:rsid w:val="00654B92"/>
    <w:rsid w:val="006606CD"/>
    <w:rsid w:val="00661F39"/>
    <w:rsid w:val="00682C06"/>
    <w:rsid w:val="006931B1"/>
    <w:rsid w:val="0069557F"/>
    <w:rsid w:val="006A666E"/>
    <w:rsid w:val="006A7914"/>
    <w:rsid w:val="006C0964"/>
    <w:rsid w:val="006D4A71"/>
    <w:rsid w:val="006D5B39"/>
    <w:rsid w:val="006D79FC"/>
    <w:rsid w:val="006E2E3A"/>
    <w:rsid w:val="0070208E"/>
    <w:rsid w:val="00702997"/>
    <w:rsid w:val="007206F4"/>
    <w:rsid w:val="007223B4"/>
    <w:rsid w:val="00722E1E"/>
    <w:rsid w:val="007303E6"/>
    <w:rsid w:val="00732955"/>
    <w:rsid w:val="00736B03"/>
    <w:rsid w:val="00744367"/>
    <w:rsid w:val="00744EAC"/>
    <w:rsid w:val="00771A57"/>
    <w:rsid w:val="007722EB"/>
    <w:rsid w:val="007748C6"/>
    <w:rsid w:val="00780EB4"/>
    <w:rsid w:val="007836CA"/>
    <w:rsid w:val="00787825"/>
    <w:rsid w:val="00790813"/>
    <w:rsid w:val="0079435F"/>
    <w:rsid w:val="0079587C"/>
    <w:rsid w:val="007A431E"/>
    <w:rsid w:val="007A7976"/>
    <w:rsid w:val="007B16CF"/>
    <w:rsid w:val="007C10D0"/>
    <w:rsid w:val="007C1950"/>
    <w:rsid w:val="007C30B8"/>
    <w:rsid w:val="007C3D9C"/>
    <w:rsid w:val="007C4B88"/>
    <w:rsid w:val="007C53BA"/>
    <w:rsid w:val="007E56EB"/>
    <w:rsid w:val="007F5820"/>
    <w:rsid w:val="00803D5E"/>
    <w:rsid w:val="00844A0F"/>
    <w:rsid w:val="00845E28"/>
    <w:rsid w:val="00853CFC"/>
    <w:rsid w:val="0086013A"/>
    <w:rsid w:val="008632F7"/>
    <w:rsid w:val="008637BD"/>
    <w:rsid w:val="00867C11"/>
    <w:rsid w:val="0087441A"/>
    <w:rsid w:val="00882B13"/>
    <w:rsid w:val="008A3100"/>
    <w:rsid w:val="008A4FEC"/>
    <w:rsid w:val="008A52FB"/>
    <w:rsid w:val="008A577E"/>
    <w:rsid w:val="008B1C67"/>
    <w:rsid w:val="008B760B"/>
    <w:rsid w:val="008C1F3A"/>
    <w:rsid w:val="008C5685"/>
    <w:rsid w:val="008C5D4C"/>
    <w:rsid w:val="008D7484"/>
    <w:rsid w:val="008E12FC"/>
    <w:rsid w:val="008E19E7"/>
    <w:rsid w:val="008E1D64"/>
    <w:rsid w:val="008E5F45"/>
    <w:rsid w:val="00901BFC"/>
    <w:rsid w:val="00912CDB"/>
    <w:rsid w:val="009131EC"/>
    <w:rsid w:val="00913B04"/>
    <w:rsid w:val="00926C3B"/>
    <w:rsid w:val="00930070"/>
    <w:rsid w:val="009315DF"/>
    <w:rsid w:val="00931CF4"/>
    <w:rsid w:val="00942C92"/>
    <w:rsid w:val="0094414F"/>
    <w:rsid w:val="00944BC2"/>
    <w:rsid w:val="009450F4"/>
    <w:rsid w:val="00951C72"/>
    <w:rsid w:val="009531CA"/>
    <w:rsid w:val="009600D5"/>
    <w:rsid w:val="00962455"/>
    <w:rsid w:val="00980495"/>
    <w:rsid w:val="00982E55"/>
    <w:rsid w:val="00983F3D"/>
    <w:rsid w:val="00985C9B"/>
    <w:rsid w:val="009A1104"/>
    <w:rsid w:val="009A3DC1"/>
    <w:rsid w:val="009A5AE6"/>
    <w:rsid w:val="009B4246"/>
    <w:rsid w:val="009C3B34"/>
    <w:rsid w:val="009C7B5D"/>
    <w:rsid w:val="009D068F"/>
    <w:rsid w:val="009D186E"/>
    <w:rsid w:val="009D4147"/>
    <w:rsid w:val="009D4ABC"/>
    <w:rsid w:val="009E0120"/>
    <w:rsid w:val="009E11AE"/>
    <w:rsid w:val="009E57CE"/>
    <w:rsid w:val="00A03143"/>
    <w:rsid w:val="00A10520"/>
    <w:rsid w:val="00A11B0E"/>
    <w:rsid w:val="00A23A9A"/>
    <w:rsid w:val="00A3293B"/>
    <w:rsid w:val="00A3367E"/>
    <w:rsid w:val="00A3398D"/>
    <w:rsid w:val="00A33BAF"/>
    <w:rsid w:val="00A37E9D"/>
    <w:rsid w:val="00A435AB"/>
    <w:rsid w:val="00A738EF"/>
    <w:rsid w:val="00A7491A"/>
    <w:rsid w:val="00A85FBB"/>
    <w:rsid w:val="00A90D22"/>
    <w:rsid w:val="00A953A6"/>
    <w:rsid w:val="00A95926"/>
    <w:rsid w:val="00A95B8C"/>
    <w:rsid w:val="00AA4832"/>
    <w:rsid w:val="00AB11A0"/>
    <w:rsid w:val="00AB69DB"/>
    <w:rsid w:val="00AB7843"/>
    <w:rsid w:val="00AC1F32"/>
    <w:rsid w:val="00AD0A9B"/>
    <w:rsid w:val="00AD2C60"/>
    <w:rsid w:val="00AD5A60"/>
    <w:rsid w:val="00AE5EAF"/>
    <w:rsid w:val="00AF01EC"/>
    <w:rsid w:val="00AF21CF"/>
    <w:rsid w:val="00AF4B4C"/>
    <w:rsid w:val="00B03690"/>
    <w:rsid w:val="00B04234"/>
    <w:rsid w:val="00B133EA"/>
    <w:rsid w:val="00B22B58"/>
    <w:rsid w:val="00B2436B"/>
    <w:rsid w:val="00B31804"/>
    <w:rsid w:val="00B33BC1"/>
    <w:rsid w:val="00B4202C"/>
    <w:rsid w:val="00B62734"/>
    <w:rsid w:val="00B71041"/>
    <w:rsid w:val="00B7176B"/>
    <w:rsid w:val="00B71F5C"/>
    <w:rsid w:val="00B8332D"/>
    <w:rsid w:val="00BA7EE9"/>
    <w:rsid w:val="00BB64E6"/>
    <w:rsid w:val="00BC1F94"/>
    <w:rsid w:val="00BD321E"/>
    <w:rsid w:val="00BE2490"/>
    <w:rsid w:val="00BF1A48"/>
    <w:rsid w:val="00C04F54"/>
    <w:rsid w:val="00C1366A"/>
    <w:rsid w:val="00C13F7B"/>
    <w:rsid w:val="00C1586E"/>
    <w:rsid w:val="00C26352"/>
    <w:rsid w:val="00C32BB6"/>
    <w:rsid w:val="00C373BF"/>
    <w:rsid w:val="00C4086D"/>
    <w:rsid w:val="00C54510"/>
    <w:rsid w:val="00C62625"/>
    <w:rsid w:val="00C7556C"/>
    <w:rsid w:val="00C822F6"/>
    <w:rsid w:val="00C94369"/>
    <w:rsid w:val="00C95BFE"/>
    <w:rsid w:val="00CA11B8"/>
    <w:rsid w:val="00CB2F28"/>
    <w:rsid w:val="00CC32A4"/>
    <w:rsid w:val="00CD1313"/>
    <w:rsid w:val="00CD1C8C"/>
    <w:rsid w:val="00CD2496"/>
    <w:rsid w:val="00CD3B2F"/>
    <w:rsid w:val="00CD5439"/>
    <w:rsid w:val="00CE3E52"/>
    <w:rsid w:val="00CE444A"/>
    <w:rsid w:val="00CE544F"/>
    <w:rsid w:val="00CF05BC"/>
    <w:rsid w:val="00CF5A1B"/>
    <w:rsid w:val="00D02E07"/>
    <w:rsid w:val="00D0705B"/>
    <w:rsid w:val="00D14C59"/>
    <w:rsid w:val="00D2167E"/>
    <w:rsid w:val="00D36107"/>
    <w:rsid w:val="00D431E2"/>
    <w:rsid w:val="00D478E0"/>
    <w:rsid w:val="00D5760F"/>
    <w:rsid w:val="00D600C8"/>
    <w:rsid w:val="00D63907"/>
    <w:rsid w:val="00D64640"/>
    <w:rsid w:val="00D74B54"/>
    <w:rsid w:val="00D761C9"/>
    <w:rsid w:val="00D80497"/>
    <w:rsid w:val="00DA2E89"/>
    <w:rsid w:val="00DA3A37"/>
    <w:rsid w:val="00DB26B4"/>
    <w:rsid w:val="00DB6B6C"/>
    <w:rsid w:val="00DB7E0A"/>
    <w:rsid w:val="00DC5BD5"/>
    <w:rsid w:val="00DD1FBC"/>
    <w:rsid w:val="00DE0744"/>
    <w:rsid w:val="00DE4319"/>
    <w:rsid w:val="00DE4542"/>
    <w:rsid w:val="00DE6B69"/>
    <w:rsid w:val="00DE6C52"/>
    <w:rsid w:val="00DF36E8"/>
    <w:rsid w:val="00E0435F"/>
    <w:rsid w:val="00E1086B"/>
    <w:rsid w:val="00E16067"/>
    <w:rsid w:val="00E16DC0"/>
    <w:rsid w:val="00E2177C"/>
    <w:rsid w:val="00E233EA"/>
    <w:rsid w:val="00E33657"/>
    <w:rsid w:val="00E4678D"/>
    <w:rsid w:val="00E52098"/>
    <w:rsid w:val="00E53AA4"/>
    <w:rsid w:val="00E5577F"/>
    <w:rsid w:val="00E55B2F"/>
    <w:rsid w:val="00E707CA"/>
    <w:rsid w:val="00E73280"/>
    <w:rsid w:val="00E733A2"/>
    <w:rsid w:val="00E73557"/>
    <w:rsid w:val="00E750F5"/>
    <w:rsid w:val="00E8293F"/>
    <w:rsid w:val="00E93160"/>
    <w:rsid w:val="00E97523"/>
    <w:rsid w:val="00EA598A"/>
    <w:rsid w:val="00EA6CF2"/>
    <w:rsid w:val="00EB7ED4"/>
    <w:rsid w:val="00EC337C"/>
    <w:rsid w:val="00EC5372"/>
    <w:rsid w:val="00EC71A8"/>
    <w:rsid w:val="00ED5EDE"/>
    <w:rsid w:val="00EF4760"/>
    <w:rsid w:val="00F003B0"/>
    <w:rsid w:val="00F03D42"/>
    <w:rsid w:val="00F05405"/>
    <w:rsid w:val="00F05E28"/>
    <w:rsid w:val="00F12F74"/>
    <w:rsid w:val="00F15DC6"/>
    <w:rsid w:val="00F1618F"/>
    <w:rsid w:val="00F22E5C"/>
    <w:rsid w:val="00F26AB4"/>
    <w:rsid w:val="00F51560"/>
    <w:rsid w:val="00F81F10"/>
    <w:rsid w:val="00F8227A"/>
    <w:rsid w:val="00F90D4C"/>
    <w:rsid w:val="00F94DFC"/>
    <w:rsid w:val="00F95631"/>
    <w:rsid w:val="00FA50C0"/>
    <w:rsid w:val="00FB0223"/>
    <w:rsid w:val="00FB2884"/>
    <w:rsid w:val="00FB4F13"/>
    <w:rsid w:val="00FB6D61"/>
    <w:rsid w:val="00FD6A55"/>
    <w:rsid w:val="00FD75FB"/>
    <w:rsid w:val="00FE7C2E"/>
    <w:rsid w:val="00FF052D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84"/>
    <w:pPr>
      <w:jc w:val="both"/>
    </w:pPr>
    <w:rPr>
      <w:rFonts w:ascii="MS Serif" w:hAnsi="MS Serif" w:cs="Wingding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next w:val="Normal"/>
    <w:uiPriority w:val="99"/>
    <w:rsid w:val="008D7484"/>
    <w:rPr>
      <w:rFonts w:cs="Wingdings"/>
      <w:sz w:val="20"/>
      <w:szCs w:val="20"/>
      <w:lang w:eastAsia="ar-SA"/>
    </w:rPr>
  </w:style>
  <w:style w:type="paragraph" w:customStyle="1" w:styleId="Titolo11">
    <w:name w:val="Titolo 11"/>
    <w:basedOn w:val="Normale1"/>
    <w:next w:val="Normale1"/>
    <w:uiPriority w:val="99"/>
    <w:rsid w:val="008D7484"/>
    <w:pPr>
      <w:keepNext/>
      <w:tabs>
        <w:tab w:val="left" w:pos="4962"/>
        <w:tab w:val="left" w:pos="7797"/>
      </w:tabs>
      <w:outlineLvl w:val="0"/>
    </w:pPr>
    <w:rPr>
      <w:i/>
      <w:sz w:val="12"/>
      <w:szCs w:val="12"/>
    </w:rPr>
  </w:style>
  <w:style w:type="paragraph" w:customStyle="1" w:styleId="Titolo21">
    <w:name w:val="Titolo 21"/>
    <w:basedOn w:val="Normale1"/>
    <w:next w:val="Normale1"/>
    <w:uiPriority w:val="99"/>
    <w:rsid w:val="008D7484"/>
    <w:pPr>
      <w:keepNext/>
      <w:numPr>
        <w:ilvl w:val="1"/>
      </w:numPr>
      <w:outlineLvl w:val="1"/>
    </w:pPr>
    <w:rPr>
      <w:i/>
      <w:sz w:val="24"/>
      <w:szCs w:val="24"/>
    </w:rPr>
  </w:style>
  <w:style w:type="paragraph" w:customStyle="1" w:styleId="Titolo31">
    <w:name w:val="Titolo 31"/>
    <w:basedOn w:val="Normale1"/>
    <w:next w:val="Normale1"/>
    <w:uiPriority w:val="99"/>
    <w:rsid w:val="008D7484"/>
    <w:pPr>
      <w:keepNext/>
      <w:numPr>
        <w:ilvl w:val="2"/>
      </w:numPr>
      <w:jc w:val="center"/>
      <w:outlineLvl w:val="2"/>
    </w:pPr>
    <w:rPr>
      <w:b/>
      <w:sz w:val="32"/>
      <w:szCs w:val="32"/>
    </w:rPr>
  </w:style>
  <w:style w:type="paragraph" w:customStyle="1" w:styleId="Titolo41">
    <w:name w:val="Titolo 41"/>
    <w:basedOn w:val="Normale1"/>
    <w:next w:val="Normale1"/>
    <w:uiPriority w:val="99"/>
    <w:rsid w:val="008D7484"/>
    <w:pPr>
      <w:keepNext/>
      <w:numPr>
        <w:ilvl w:val="3"/>
      </w:numPr>
      <w:jc w:val="center"/>
      <w:outlineLvl w:val="3"/>
    </w:pPr>
    <w:rPr>
      <w:sz w:val="28"/>
      <w:szCs w:val="28"/>
    </w:rPr>
  </w:style>
  <w:style w:type="paragraph" w:customStyle="1" w:styleId="Titolo51">
    <w:name w:val="Titolo 51"/>
    <w:basedOn w:val="Normale1"/>
    <w:next w:val="Normale1"/>
    <w:uiPriority w:val="99"/>
    <w:rsid w:val="008D7484"/>
    <w:pPr>
      <w:keepNext/>
      <w:numPr>
        <w:ilvl w:val="4"/>
      </w:numPr>
      <w:jc w:val="center"/>
      <w:outlineLvl w:val="4"/>
    </w:pPr>
    <w:rPr>
      <w:rFonts w:ascii="Arial" w:hAnsi="Arial"/>
      <w:sz w:val="28"/>
      <w:szCs w:val="28"/>
    </w:rPr>
  </w:style>
  <w:style w:type="paragraph" w:customStyle="1" w:styleId="Titolo61">
    <w:name w:val="Titolo 61"/>
    <w:basedOn w:val="Normale1"/>
    <w:next w:val="Normale1"/>
    <w:uiPriority w:val="99"/>
    <w:rsid w:val="008D7484"/>
    <w:pPr>
      <w:keepNext/>
      <w:numPr>
        <w:ilvl w:val="5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5"/>
    </w:pPr>
    <w:rPr>
      <w:b/>
      <w:sz w:val="28"/>
      <w:szCs w:val="28"/>
    </w:rPr>
  </w:style>
  <w:style w:type="paragraph" w:customStyle="1" w:styleId="Titolo71">
    <w:name w:val="Titolo 71"/>
    <w:basedOn w:val="Normale1"/>
    <w:next w:val="Normale1"/>
    <w:uiPriority w:val="99"/>
    <w:rsid w:val="008D7484"/>
    <w:pPr>
      <w:keepNext/>
      <w:numPr>
        <w:ilvl w:val="6"/>
      </w:numPr>
      <w:jc w:val="center"/>
      <w:outlineLvl w:val="6"/>
    </w:pPr>
    <w:rPr>
      <w:b/>
      <w:sz w:val="18"/>
      <w:szCs w:val="18"/>
    </w:rPr>
  </w:style>
  <w:style w:type="paragraph" w:customStyle="1" w:styleId="Titolo81">
    <w:name w:val="Titolo 81"/>
    <w:basedOn w:val="Normale1"/>
    <w:next w:val="Normale1"/>
    <w:uiPriority w:val="99"/>
    <w:rsid w:val="008D7484"/>
    <w:pPr>
      <w:keepNext/>
      <w:numPr>
        <w:ilvl w:val="7"/>
      </w:numPr>
      <w:tabs>
        <w:tab w:val="left" w:pos="6237"/>
        <w:tab w:val="left" w:pos="7797"/>
      </w:tabs>
      <w:jc w:val="center"/>
      <w:outlineLvl w:val="7"/>
    </w:pPr>
    <w:rPr>
      <w:b/>
      <w:sz w:val="24"/>
      <w:szCs w:val="24"/>
    </w:rPr>
  </w:style>
  <w:style w:type="paragraph" w:customStyle="1" w:styleId="Titolo91">
    <w:name w:val="Titolo 91"/>
    <w:basedOn w:val="Normale1"/>
    <w:next w:val="Normale1"/>
    <w:uiPriority w:val="99"/>
    <w:rsid w:val="008D7484"/>
    <w:pPr>
      <w:keepNext/>
      <w:numPr>
        <w:ilvl w:val="8"/>
      </w:numPr>
      <w:jc w:val="center"/>
      <w:outlineLvl w:val="8"/>
    </w:pPr>
    <w:rPr>
      <w:b/>
    </w:rPr>
  </w:style>
  <w:style w:type="character" w:customStyle="1" w:styleId="Caratterepredefinitoparagrafo1">
    <w:name w:val="Carattere predefinito paragrafo1"/>
    <w:uiPriority w:val="99"/>
    <w:rsid w:val="008D7484"/>
  </w:style>
  <w:style w:type="table" w:customStyle="1" w:styleId="Tabellanormale1">
    <w:name w:val="Tabella normale1"/>
    <w:uiPriority w:val="99"/>
    <w:semiHidden/>
    <w:rsid w:val="008D7484"/>
    <w:rPr>
      <w:rFonts w:cs="Wingdings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uiPriority w:val="99"/>
    <w:rsid w:val="008D7484"/>
    <w:rPr>
      <w:rFonts w:ascii="Wingdings" w:hAnsi="Wingdings"/>
    </w:rPr>
  </w:style>
  <w:style w:type="character" w:customStyle="1" w:styleId="WW8Num3z0">
    <w:name w:val="WW8Num3z0"/>
    <w:uiPriority w:val="99"/>
    <w:rsid w:val="008D7484"/>
    <w:rPr>
      <w:sz w:val="24"/>
    </w:rPr>
  </w:style>
  <w:style w:type="character" w:customStyle="1" w:styleId="WW8Num4z0">
    <w:name w:val="WW8Num4z0"/>
    <w:uiPriority w:val="99"/>
    <w:rsid w:val="008D7484"/>
    <w:rPr>
      <w:rFonts w:ascii="Wingdings" w:hAnsi="Wingdings"/>
    </w:rPr>
  </w:style>
  <w:style w:type="character" w:customStyle="1" w:styleId="WW8Num5z0">
    <w:name w:val="WW8Num5z0"/>
    <w:uiPriority w:val="99"/>
    <w:rsid w:val="008D7484"/>
    <w:rPr>
      <w:rFonts w:ascii="Symbol" w:hAnsi="Symbol"/>
    </w:rPr>
  </w:style>
  <w:style w:type="character" w:customStyle="1" w:styleId="WW8Num6z0">
    <w:name w:val="WW8Num6z0"/>
    <w:uiPriority w:val="99"/>
    <w:rsid w:val="008D7484"/>
    <w:rPr>
      <w:rFonts w:ascii="Times New Roman" w:hAnsi="Times New Roman"/>
      <w:b/>
      <w:sz w:val="24"/>
    </w:rPr>
  </w:style>
  <w:style w:type="character" w:customStyle="1" w:styleId="WW8Num7z0">
    <w:name w:val="WW8Num7z0"/>
    <w:uiPriority w:val="99"/>
    <w:rsid w:val="008D7484"/>
    <w:rPr>
      <w:b/>
    </w:rPr>
  </w:style>
  <w:style w:type="character" w:customStyle="1" w:styleId="WW8Num8z1">
    <w:name w:val="WW8Num8z1"/>
    <w:uiPriority w:val="99"/>
    <w:rsid w:val="008D7484"/>
    <w:rPr>
      <w:rFonts w:ascii="Wingdings" w:hAnsi="Wingdings"/>
    </w:rPr>
  </w:style>
  <w:style w:type="character" w:customStyle="1" w:styleId="WW8Num8z4">
    <w:name w:val="WW8Num8z4"/>
    <w:uiPriority w:val="99"/>
    <w:rsid w:val="008D7484"/>
    <w:rPr>
      <w:sz w:val="22"/>
    </w:rPr>
  </w:style>
  <w:style w:type="character" w:customStyle="1" w:styleId="WW8Num10z0">
    <w:name w:val="WW8Num10z0"/>
    <w:uiPriority w:val="99"/>
    <w:rsid w:val="008D7484"/>
    <w:rPr>
      <w:rFonts w:ascii="Symbol" w:hAnsi="Symbol"/>
    </w:rPr>
  </w:style>
  <w:style w:type="character" w:customStyle="1" w:styleId="WW8Num11z0">
    <w:name w:val="WW8Num11z0"/>
    <w:uiPriority w:val="99"/>
    <w:rsid w:val="008D7484"/>
    <w:rPr>
      <w:rFonts w:ascii="Symbol" w:hAnsi="Symbol"/>
    </w:rPr>
  </w:style>
  <w:style w:type="character" w:customStyle="1" w:styleId="WW8Num12z0">
    <w:name w:val="WW8Num12z0"/>
    <w:uiPriority w:val="99"/>
    <w:rsid w:val="008D7484"/>
    <w:rPr>
      <w:rFonts w:ascii="Symbol" w:hAnsi="Symbol"/>
      <w:color w:val="000000"/>
    </w:rPr>
  </w:style>
  <w:style w:type="character" w:customStyle="1" w:styleId="WW8Num13z0">
    <w:name w:val="WW8Num13z0"/>
    <w:uiPriority w:val="99"/>
    <w:rsid w:val="008D7484"/>
    <w:rPr>
      <w:rFonts w:ascii="Symbol" w:hAnsi="Symbol"/>
    </w:rPr>
  </w:style>
  <w:style w:type="character" w:customStyle="1" w:styleId="WW8Num14z0">
    <w:name w:val="WW8Num14z0"/>
    <w:uiPriority w:val="99"/>
    <w:rsid w:val="008D7484"/>
    <w:rPr>
      <w:rFonts w:ascii="Symbol" w:hAnsi="Symbol"/>
    </w:rPr>
  </w:style>
  <w:style w:type="character" w:customStyle="1" w:styleId="WW8Num14z2">
    <w:name w:val="WW8Num14z2"/>
    <w:uiPriority w:val="99"/>
    <w:rsid w:val="008D7484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8D7484"/>
    <w:rPr>
      <w:b/>
      <w:sz w:val="18"/>
    </w:rPr>
  </w:style>
  <w:style w:type="character" w:customStyle="1" w:styleId="WW8Num15z2">
    <w:name w:val="WW8Num15z2"/>
    <w:uiPriority w:val="99"/>
    <w:rsid w:val="008D7484"/>
    <w:rPr>
      <w:rFonts w:ascii="Wingdings" w:hAnsi="Wingdings"/>
      <w:sz w:val="20"/>
    </w:rPr>
  </w:style>
  <w:style w:type="character" w:customStyle="1" w:styleId="WW8Num15z3">
    <w:name w:val="WW8Num15z3"/>
    <w:uiPriority w:val="99"/>
    <w:rsid w:val="008D7484"/>
    <w:rPr>
      <w:rFonts w:ascii="Symbol" w:hAnsi="Symbol"/>
    </w:rPr>
  </w:style>
  <w:style w:type="character" w:customStyle="1" w:styleId="WW8Num15z4">
    <w:name w:val="WW8Num15z4"/>
    <w:uiPriority w:val="99"/>
    <w:rsid w:val="008D7484"/>
    <w:rPr>
      <w:rFonts w:ascii="Courier New" w:hAnsi="Courier New"/>
    </w:rPr>
  </w:style>
  <w:style w:type="character" w:customStyle="1" w:styleId="WW8Num16z0">
    <w:name w:val="WW8Num16z0"/>
    <w:uiPriority w:val="99"/>
    <w:rsid w:val="008D7484"/>
    <w:rPr>
      <w:rFonts w:ascii="Wingdings" w:hAnsi="Wingdings"/>
    </w:rPr>
  </w:style>
  <w:style w:type="character" w:customStyle="1" w:styleId="WW8Num17z0">
    <w:name w:val="WW8Num17z0"/>
    <w:uiPriority w:val="99"/>
    <w:rsid w:val="008D7484"/>
    <w:rPr>
      <w:sz w:val="24"/>
    </w:rPr>
  </w:style>
  <w:style w:type="character" w:customStyle="1" w:styleId="WW8Num18z0">
    <w:name w:val="WW8Num18z0"/>
    <w:uiPriority w:val="99"/>
    <w:rsid w:val="008D7484"/>
    <w:rPr>
      <w:rFonts w:ascii="Times New Roman" w:hAnsi="Times New Roman"/>
      <w:sz w:val="24"/>
      <w:u w:val="none"/>
    </w:rPr>
  </w:style>
  <w:style w:type="character" w:customStyle="1" w:styleId="WW8Num21z0">
    <w:name w:val="WW8Num21z0"/>
    <w:uiPriority w:val="99"/>
    <w:rsid w:val="008D7484"/>
    <w:rPr>
      <w:rFonts w:ascii="OpenSymbol" w:eastAsia="OpenSymbol"/>
    </w:rPr>
  </w:style>
  <w:style w:type="character" w:customStyle="1" w:styleId="WW8Num22z0">
    <w:name w:val="WW8Num22z0"/>
    <w:uiPriority w:val="99"/>
    <w:rsid w:val="008D7484"/>
    <w:rPr>
      <w:rFonts w:ascii="OpenSymbol" w:eastAsia="OpenSymbol"/>
    </w:rPr>
  </w:style>
  <w:style w:type="character" w:customStyle="1" w:styleId="WW8Num24z1">
    <w:name w:val="WW8Num24z1"/>
    <w:uiPriority w:val="99"/>
    <w:rsid w:val="008D7484"/>
    <w:rPr>
      <w:rFonts w:ascii="Symbol" w:hAnsi="Symbol"/>
    </w:rPr>
  </w:style>
  <w:style w:type="character" w:customStyle="1" w:styleId="WW8Num26z0">
    <w:name w:val="WW8Num26z0"/>
    <w:uiPriority w:val="99"/>
    <w:rsid w:val="008D7484"/>
    <w:rPr>
      <w:b/>
    </w:rPr>
  </w:style>
  <w:style w:type="character" w:customStyle="1" w:styleId="WW8Num28z0">
    <w:name w:val="WW8Num28z0"/>
    <w:uiPriority w:val="99"/>
    <w:rsid w:val="008D7484"/>
    <w:rPr>
      <w:rFonts w:ascii="Symbol" w:hAnsi="Symbol"/>
    </w:rPr>
  </w:style>
  <w:style w:type="character" w:customStyle="1" w:styleId="WW8Num29z0">
    <w:name w:val="WW8Num29z0"/>
    <w:uiPriority w:val="99"/>
    <w:rsid w:val="008D7484"/>
    <w:rPr>
      <w:rFonts w:ascii="Symbol" w:hAnsi="Symbol"/>
    </w:rPr>
  </w:style>
  <w:style w:type="character" w:customStyle="1" w:styleId="WW8Num30z0">
    <w:name w:val="WW8Num30z0"/>
    <w:uiPriority w:val="99"/>
    <w:rsid w:val="008D7484"/>
    <w:rPr>
      <w:rFonts w:ascii="Symbol" w:hAnsi="Symbol"/>
    </w:rPr>
  </w:style>
  <w:style w:type="character" w:customStyle="1" w:styleId="WW8Num32z0">
    <w:name w:val="WW8Num32z0"/>
    <w:uiPriority w:val="99"/>
    <w:rsid w:val="008D7484"/>
    <w:rPr>
      <w:rFonts w:ascii="Symbol" w:hAnsi="Symbol"/>
    </w:rPr>
  </w:style>
  <w:style w:type="character" w:customStyle="1" w:styleId="WW8Num32z4">
    <w:name w:val="WW8Num32z4"/>
    <w:uiPriority w:val="99"/>
    <w:rsid w:val="008D7484"/>
    <w:rPr>
      <w:rFonts w:ascii="Wingdings" w:hAnsi="Wingdings"/>
    </w:rPr>
  </w:style>
  <w:style w:type="character" w:customStyle="1" w:styleId="WW8Num34z1">
    <w:name w:val="WW8Num34z1"/>
    <w:uiPriority w:val="99"/>
    <w:rsid w:val="008D7484"/>
    <w:rPr>
      <w:sz w:val="20"/>
    </w:rPr>
  </w:style>
  <w:style w:type="character" w:customStyle="1" w:styleId="WW8Num34z2">
    <w:name w:val="WW8Num34z2"/>
    <w:uiPriority w:val="99"/>
    <w:rsid w:val="008D7484"/>
    <w:rPr>
      <w:rFonts w:ascii="Symbol" w:hAnsi="Symbol"/>
      <w:sz w:val="22"/>
    </w:rPr>
  </w:style>
  <w:style w:type="character" w:customStyle="1" w:styleId="WW8Num34z3">
    <w:name w:val="WW8Num34z3"/>
    <w:uiPriority w:val="99"/>
    <w:rsid w:val="008D7484"/>
    <w:rPr>
      <w:rFonts w:ascii="Times New Roman" w:hAnsi="Times New Roman"/>
    </w:rPr>
  </w:style>
  <w:style w:type="character" w:customStyle="1" w:styleId="WW8Num35z0">
    <w:name w:val="WW8Num35z0"/>
    <w:uiPriority w:val="99"/>
    <w:rsid w:val="008D7484"/>
    <w:rPr>
      <w:sz w:val="24"/>
    </w:rPr>
  </w:style>
  <w:style w:type="character" w:customStyle="1" w:styleId="WW8Num36z0">
    <w:name w:val="WW8Num36z0"/>
    <w:uiPriority w:val="99"/>
    <w:rsid w:val="008D7484"/>
  </w:style>
  <w:style w:type="character" w:customStyle="1" w:styleId="WW8Num37z0">
    <w:name w:val="WW8Num37z0"/>
    <w:uiPriority w:val="99"/>
    <w:rsid w:val="008D7484"/>
  </w:style>
  <w:style w:type="character" w:customStyle="1" w:styleId="WW8Num38z0">
    <w:name w:val="WW8Num38z0"/>
    <w:uiPriority w:val="99"/>
    <w:rsid w:val="008D7484"/>
    <w:rPr>
      <w:rFonts w:ascii="Times New Roman" w:hAnsi="Times New Roman"/>
      <w:b/>
      <w:sz w:val="24"/>
    </w:rPr>
  </w:style>
  <w:style w:type="character" w:customStyle="1" w:styleId="WW8Num39z0">
    <w:name w:val="WW8Num39z0"/>
    <w:uiPriority w:val="99"/>
    <w:rsid w:val="008D7484"/>
    <w:rPr>
      <w:rFonts w:ascii="Times New Roman" w:hAnsi="Times New Roman"/>
      <w:b/>
      <w:sz w:val="24"/>
    </w:rPr>
  </w:style>
  <w:style w:type="character" w:customStyle="1" w:styleId="WW8Num41z0">
    <w:name w:val="WW8Num41z0"/>
    <w:uiPriority w:val="99"/>
    <w:rsid w:val="008D7484"/>
    <w:rPr>
      <w:rFonts w:ascii="Symbol" w:hAnsi="Symbol"/>
    </w:rPr>
  </w:style>
  <w:style w:type="character" w:customStyle="1" w:styleId="WW8Num41z1">
    <w:name w:val="WW8Num41z1"/>
    <w:uiPriority w:val="99"/>
    <w:rsid w:val="008D7484"/>
    <w:rPr>
      <w:rFonts w:ascii="Courier New" w:hAnsi="Courier New"/>
    </w:rPr>
  </w:style>
  <w:style w:type="character" w:customStyle="1" w:styleId="WW8Num41z2">
    <w:name w:val="WW8Num41z2"/>
    <w:uiPriority w:val="99"/>
    <w:rsid w:val="008D7484"/>
    <w:rPr>
      <w:rFonts w:ascii="Wingdings" w:hAnsi="Wingdings"/>
    </w:rPr>
  </w:style>
  <w:style w:type="character" w:customStyle="1" w:styleId="WW8Num41z3">
    <w:name w:val="WW8Num41z3"/>
    <w:uiPriority w:val="99"/>
    <w:rsid w:val="008D7484"/>
    <w:rPr>
      <w:rFonts w:ascii="Symbol" w:hAnsi="Symbol"/>
    </w:rPr>
  </w:style>
  <w:style w:type="character" w:customStyle="1" w:styleId="WW8Num43z0">
    <w:name w:val="WW8Num43z0"/>
    <w:uiPriority w:val="99"/>
    <w:rsid w:val="008D7484"/>
    <w:rPr>
      <w:rFonts w:ascii="Symbol" w:hAnsi="Symbol"/>
    </w:rPr>
  </w:style>
  <w:style w:type="character" w:customStyle="1" w:styleId="WW8Num43z1">
    <w:name w:val="WW8Num43z1"/>
    <w:uiPriority w:val="99"/>
    <w:rsid w:val="008D7484"/>
    <w:rPr>
      <w:rFonts w:ascii="Courier New" w:hAnsi="Courier New"/>
    </w:rPr>
  </w:style>
  <w:style w:type="character" w:customStyle="1" w:styleId="WW8Num43z2">
    <w:name w:val="WW8Num43z2"/>
    <w:uiPriority w:val="99"/>
    <w:rsid w:val="008D7484"/>
    <w:rPr>
      <w:rFonts w:ascii="Wingdings" w:hAnsi="Wingdings"/>
    </w:rPr>
  </w:style>
  <w:style w:type="character" w:customStyle="1" w:styleId="WW8Num44z0">
    <w:name w:val="WW8Num44z0"/>
    <w:uiPriority w:val="99"/>
    <w:rsid w:val="008D7484"/>
    <w:rPr>
      <w:rFonts w:ascii="Bookman Old Style" w:hAnsi="Bookman Old Style"/>
    </w:rPr>
  </w:style>
  <w:style w:type="character" w:customStyle="1" w:styleId="WW8Num45z0">
    <w:name w:val="WW8Num45z0"/>
    <w:uiPriority w:val="99"/>
    <w:rsid w:val="008D7484"/>
  </w:style>
  <w:style w:type="character" w:customStyle="1" w:styleId="WW8Num46z0">
    <w:name w:val="WW8Num46z0"/>
    <w:uiPriority w:val="99"/>
    <w:rsid w:val="008D7484"/>
    <w:rPr>
      <w:rFonts w:ascii="Courier New" w:hAnsi="Courier New"/>
    </w:rPr>
  </w:style>
  <w:style w:type="character" w:customStyle="1" w:styleId="WW8Num48z0">
    <w:name w:val="WW8Num48z0"/>
    <w:uiPriority w:val="99"/>
    <w:rsid w:val="008D7484"/>
    <w:rPr>
      <w:rFonts w:ascii="Times New Roman" w:hAnsi="Times New Roman"/>
      <w:b/>
      <w:sz w:val="24"/>
    </w:rPr>
  </w:style>
  <w:style w:type="character" w:customStyle="1" w:styleId="WW8Num50z0">
    <w:name w:val="WW8Num50z0"/>
    <w:uiPriority w:val="99"/>
    <w:rsid w:val="008D7484"/>
    <w:rPr>
      <w:rFonts w:ascii="Times New Roman" w:hAnsi="Times New Roman"/>
      <w:b/>
      <w:sz w:val="24"/>
    </w:rPr>
  </w:style>
  <w:style w:type="character" w:customStyle="1" w:styleId="WW8Num51z1">
    <w:name w:val="WW8Num51z1"/>
    <w:uiPriority w:val="99"/>
    <w:rsid w:val="008D7484"/>
    <w:rPr>
      <w:rFonts w:ascii="Courier New" w:hAnsi="Courier New"/>
    </w:rPr>
  </w:style>
  <w:style w:type="character" w:customStyle="1" w:styleId="WW8Num51z2">
    <w:name w:val="WW8Num51z2"/>
    <w:uiPriority w:val="99"/>
    <w:rsid w:val="008D7484"/>
    <w:rPr>
      <w:rFonts w:ascii="Symbol" w:hAnsi="Symbol"/>
    </w:rPr>
  </w:style>
  <w:style w:type="character" w:customStyle="1" w:styleId="WW8Num51z3">
    <w:name w:val="WW8Num51z3"/>
    <w:uiPriority w:val="99"/>
    <w:rsid w:val="008D7484"/>
    <w:rPr>
      <w:rFonts w:ascii="Times New Roman" w:hAnsi="Times New Roman"/>
    </w:rPr>
  </w:style>
  <w:style w:type="character" w:customStyle="1" w:styleId="WW8Num52z0">
    <w:name w:val="WW8Num52z0"/>
    <w:uiPriority w:val="99"/>
    <w:rsid w:val="008D7484"/>
    <w:rPr>
      <w:rFonts w:ascii="Symbol" w:hAnsi="Symbol"/>
    </w:rPr>
  </w:style>
  <w:style w:type="character" w:customStyle="1" w:styleId="WW8Num52z1">
    <w:name w:val="WW8Num52z1"/>
    <w:uiPriority w:val="99"/>
    <w:rsid w:val="008D7484"/>
    <w:rPr>
      <w:rFonts w:ascii="Courier New" w:hAnsi="Courier New"/>
    </w:rPr>
  </w:style>
  <w:style w:type="character" w:customStyle="1" w:styleId="WW8Num53z0">
    <w:name w:val="WW8Num53z0"/>
    <w:uiPriority w:val="99"/>
    <w:rsid w:val="008D7484"/>
    <w:rPr>
      <w:rFonts w:ascii="Times New Roman" w:hAnsi="Times New Roman"/>
      <w:sz w:val="24"/>
    </w:rPr>
  </w:style>
  <w:style w:type="character" w:customStyle="1" w:styleId="WW8Num54z0">
    <w:name w:val="WW8Num54z0"/>
    <w:uiPriority w:val="99"/>
    <w:rsid w:val="008D7484"/>
    <w:rPr>
      <w:rFonts w:ascii="Times New Roman" w:hAnsi="Times New Roman"/>
      <w:b/>
      <w:sz w:val="24"/>
    </w:rPr>
  </w:style>
  <w:style w:type="character" w:customStyle="1" w:styleId="WW8Num55z0">
    <w:name w:val="WW8Num55z0"/>
    <w:uiPriority w:val="99"/>
    <w:rsid w:val="008D7484"/>
    <w:rPr>
      <w:rFonts w:ascii="Times New Roman" w:hAnsi="Times New Roman"/>
      <w:sz w:val="24"/>
    </w:rPr>
  </w:style>
  <w:style w:type="character" w:customStyle="1" w:styleId="WW8Num56z0">
    <w:name w:val="WW8Num56z0"/>
    <w:uiPriority w:val="99"/>
    <w:rsid w:val="008D7484"/>
    <w:rPr>
      <w:rFonts w:ascii="Symbol" w:hAnsi="Symbol"/>
    </w:rPr>
  </w:style>
  <w:style w:type="character" w:customStyle="1" w:styleId="WW8Num57z0">
    <w:name w:val="WW8Num57z0"/>
    <w:uiPriority w:val="99"/>
    <w:rsid w:val="008D7484"/>
    <w:rPr>
      <w:rFonts w:ascii="Times New Roman" w:hAnsi="Times New Roman"/>
      <w:sz w:val="24"/>
    </w:rPr>
  </w:style>
  <w:style w:type="character" w:customStyle="1" w:styleId="WW8Num58z0">
    <w:name w:val="WW8Num58z0"/>
    <w:uiPriority w:val="99"/>
    <w:rsid w:val="008D7484"/>
    <w:rPr>
      <w:rFonts w:ascii="Wingdings" w:hAnsi="Wingdings"/>
    </w:rPr>
  </w:style>
  <w:style w:type="character" w:customStyle="1" w:styleId="WW8Num60z0">
    <w:name w:val="WW8Num60z0"/>
    <w:uiPriority w:val="99"/>
    <w:rsid w:val="008D7484"/>
    <w:rPr>
      <w:rFonts w:ascii="Times New Roman" w:hAnsi="Times New Roman"/>
      <w:b/>
      <w:sz w:val="24"/>
      <w:u w:val="none"/>
    </w:rPr>
  </w:style>
  <w:style w:type="character" w:customStyle="1" w:styleId="WW8Num62z0">
    <w:name w:val="WW8Num62z0"/>
    <w:uiPriority w:val="99"/>
    <w:rsid w:val="008D7484"/>
    <w:rPr>
      <w:rFonts w:ascii="Symbol" w:hAnsi="Symbol"/>
    </w:rPr>
  </w:style>
  <w:style w:type="character" w:customStyle="1" w:styleId="WW8Num64z0">
    <w:name w:val="WW8Num64z0"/>
    <w:uiPriority w:val="99"/>
    <w:rsid w:val="008D7484"/>
    <w:rPr>
      <w:rFonts w:ascii="Symbol" w:hAnsi="Symbol"/>
    </w:rPr>
  </w:style>
  <w:style w:type="character" w:customStyle="1" w:styleId="WW8Num67z0">
    <w:name w:val="WW8Num67z0"/>
    <w:uiPriority w:val="99"/>
    <w:rsid w:val="008D7484"/>
    <w:rPr>
      <w:rFonts w:ascii="Symbol" w:hAnsi="Symbol"/>
    </w:rPr>
  </w:style>
  <w:style w:type="character" w:customStyle="1" w:styleId="WW8Num68z0">
    <w:name w:val="WW8Num68z0"/>
    <w:uiPriority w:val="99"/>
    <w:rsid w:val="008D7484"/>
  </w:style>
  <w:style w:type="character" w:customStyle="1" w:styleId="WW8Num69z0">
    <w:name w:val="WW8Num69z0"/>
    <w:uiPriority w:val="99"/>
    <w:rsid w:val="008D7484"/>
    <w:rPr>
      <w:rFonts w:ascii="Symbol" w:hAnsi="Symbol"/>
    </w:rPr>
  </w:style>
  <w:style w:type="character" w:customStyle="1" w:styleId="WW8Num70z0">
    <w:name w:val="WW8Num70z0"/>
    <w:uiPriority w:val="99"/>
    <w:rsid w:val="008D7484"/>
    <w:rPr>
      <w:rFonts w:ascii="Symbol" w:hAnsi="Symbol"/>
    </w:rPr>
  </w:style>
  <w:style w:type="character" w:customStyle="1" w:styleId="WW8Num70z1">
    <w:name w:val="WW8Num70z1"/>
    <w:uiPriority w:val="99"/>
    <w:rsid w:val="008D7484"/>
    <w:rPr>
      <w:rFonts w:ascii="Courier New" w:hAnsi="Courier New"/>
    </w:rPr>
  </w:style>
  <w:style w:type="character" w:customStyle="1" w:styleId="WW8Num70z2">
    <w:name w:val="WW8Num70z2"/>
    <w:uiPriority w:val="99"/>
    <w:rsid w:val="008D7484"/>
    <w:rPr>
      <w:rFonts w:ascii="Wingdings" w:hAnsi="Wingdings"/>
    </w:rPr>
  </w:style>
  <w:style w:type="character" w:customStyle="1" w:styleId="WW8Num71z0">
    <w:name w:val="WW8Num71z0"/>
    <w:uiPriority w:val="99"/>
    <w:rsid w:val="008D7484"/>
    <w:rPr>
      <w:rFonts w:ascii="Symbol" w:hAnsi="Symbol"/>
    </w:rPr>
  </w:style>
  <w:style w:type="character" w:customStyle="1" w:styleId="WW8Num71z1">
    <w:name w:val="WW8Num71z1"/>
    <w:uiPriority w:val="99"/>
    <w:rsid w:val="008D7484"/>
    <w:rPr>
      <w:rFonts w:ascii="Courier New" w:hAnsi="Courier New"/>
    </w:rPr>
  </w:style>
  <w:style w:type="character" w:customStyle="1" w:styleId="WW8Num71z2">
    <w:name w:val="WW8Num71z2"/>
    <w:uiPriority w:val="99"/>
    <w:rsid w:val="008D7484"/>
    <w:rPr>
      <w:rFonts w:ascii="Wingdings" w:hAnsi="Wingdings"/>
    </w:rPr>
  </w:style>
  <w:style w:type="character" w:customStyle="1" w:styleId="Carpredefinitoparagrafo6">
    <w:name w:val="Car. predefinito paragrafo6"/>
    <w:uiPriority w:val="99"/>
    <w:rsid w:val="008D7484"/>
  </w:style>
  <w:style w:type="character" w:customStyle="1" w:styleId="WW8Num8z0">
    <w:name w:val="WW8Num8z0"/>
    <w:uiPriority w:val="99"/>
    <w:rsid w:val="008D7484"/>
    <w:rPr>
      <w:rFonts w:ascii="Wingdings" w:hAnsi="Wingdings"/>
    </w:rPr>
  </w:style>
  <w:style w:type="character" w:customStyle="1" w:styleId="WW8Num9z1">
    <w:name w:val="WW8Num9z1"/>
    <w:uiPriority w:val="99"/>
    <w:rsid w:val="008D7484"/>
    <w:rPr>
      <w:rFonts w:ascii="Wingdings" w:hAnsi="Wingdings"/>
    </w:rPr>
  </w:style>
  <w:style w:type="character" w:customStyle="1" w:styleId="WW8Num9z4">
    <w:name w:val="WW8Num9z4"/>
    <w:uiPriority w:val="99"/>
    <w:rsid w:val="008D7484"/>
    <w:rPr>
      <w:sz w:val="22"/>
    </w:rPr>
  </w:style>
  <w:style w:type="character" w:customStyle="1" w:styleId="WW8Num16z2">
    <w:name w:val="WW8Num16z2"/>
    <w:uiPriority w:val="99"/>
    <w:rsid w:val="008D7484"/>
  </w:style>
  <w:style w:type="character" w:customStyle="1" w:styleId="WW8Num16z3">
    <w:name w:val="WW8Num16z3"/>
    <w:uiPriority w:val="99"/>
    <w:rsid w:val="008D7484"/>
    <w:rPr>
      <w:rFonts w:ascii="Symbol" w:hAnsi="Symbol"/>
    </w:rPr>
  </w:style>
  <w:style w:type="character" w:customStyle="1" w:styleId="WW8Num16z4">
    <w:name w:val="WW8Num16z4"/>
    <w:uiPriority w:val="99"/>
    <w:rsid w:val="008D7484"/>
    <w:rPr>
      <w:rFonts w:ascii="Courier New" w:hAnsi="Courier New"/>
    </w:rPr>
  </w:style>
  <w:style w:type="character" w:customStyle="1" w:styleId="WW8Num19z0">
    <w:name w:val="WW8Num19z0"/>
    <w:uiPriority w:val="99"/>
    <w:rsid w:val="008D7484"/>
    <w:rPr>
      <w:rFonts w:ascii="Symbol" w:hAnsi="Symbol"/>
    </w:rPr>
  </w:style>
  <w:style w:type="character" w:customStyle="1" w:styleId="WW8Num23z0">
    <w:name w:val="WW8Num23z0"/>
    <w:uiPriority w:val="99"/>
    <w:rsid w:val="008D7484"/>
    <w:rPr>
      <w:sz w:val="20"/>
    </w:rPr>
  </w:style>
  <w:style w:type="character" w:customStyle="1" w:styleId="WW8Num25z1">
    <w:name w:val="WW8Num25z1"/>
    <w:uiPriority w:val="99"/>
    <w:rsid w:val="008D7484"/>
    <w:rPr>
      <w:rFonts w:ascii="Symbol" w:hAnsi="Symbol"/>
    </w:rPr>
  </w:style>
  <w:style w:type="character" w:customStyle="1" w:styleId="WW8Num31z0">
    <w:name w:val="WW8Num31z0"/>
    <w:uiPriority w:val="99"/>
    <w:rsid w:val="008D7484"/>
    <w:rPr>
      <w:rFonts w:ascii="Symbol" w:hAnsi="Symbol"/>
    </w:rPr>
  </w:style>
  <w:style w:type="character" w:customStyle="1" w:styleId="WW8Num33z0">
    <w:name w:val="WW8Num33z0"/>
    <w:uiPriority w:val="99"/>
    <w:rsid w:val="008D7484"/>
    <w:rPr>
      <w:rFonts w:ascii="Times New Roman" w:hAnsi="Times New Roman"/>
      <w:b/>
      <w:sz w:val="24"/>
    </w:rPr>
  </w:style>
  <w:style w:type="character" w:customStyle="1" w:styleId="WW8Num33z4">
    <w:name w:val="WW8Num33z4"/>
    <w:uiPriority w:val="99"/>
    <w:rsid w:val="008D7484"/>
    <w:rPr>
      <w:rFonts w:ascii="Wingdings" w:hAnsi="Wingdings"/>
    </w:rPr>
  </w:style>
  <w:style w:type="character" w:customStyle="1" w:styleId="WW8Num35z1">
    <w:name w:val="WW8Num35z1"/>
    <w:uiPriority w:val="99"/>
    <w:rsid w:val="008D7484"/>
    <w:rPr>
      <w:sz w:val="20"/>
    </w:rPr>
  </w:style>
  <w:style w:type="character" w:customStyle="1" w:styleId="WW8Num35z2">
    <w:name w:val="WW8Num35z2"/>
    <w:uiPriority w:val="99"/>
    <w:rsid w:val="008D7484"/>
    <w:rPr>
      <w:rFonts w:ascii="Symbol" w:hAnsi="Symbol"/>
      <w:sz w:val="22"/>
    </w:rPr>
  </w:style>
  <w:style w:type="character" w:customStyle="1" w:styleId="WW8Num35z3">
    <w:name w:val="WW8Num35z3"/>
    <w:uiPriority w:val="99"/>
    <w:rsid w:val="008D7484"/>
    <w:rPr>
      <w:rFonts w:ascii="Times New Roman" w:hAnsi="Times New Roman"/>
    </w:rPr>
  </w:style>
  <w:style w:type="character" w:customStyle="1" w:styleId="WW8Num40z0">
    <w:name w:val="WW8Num40z0"/>
    <w:uiPriority w:val="99"/>
    <w:rsid w:val="008D7484"/>
    <w:rPr>
      <w:rFonts w:ascii="Times New Roman" w:hAnsi="Times New Roman"/>
      <w:b/>
      <w:sz w:val="24"/>
    </w:rPr>
  </w:style>
  <w:style w:type="character" w:customStyle="1" w:styleId="WW8Num42z0">
    <w:name w:val="WW8Num42z0"/>
    <w:uiPriority w:val="99"/>
    <w:rsid w:val="008D7484"/>
    <w:rPr>
      <w:rFonts w:ascii="Times New Roman" w:hAnsi="Times New Roman"/>
      <w:sz w:val="24"/>
    </w:rPr>
  </w:style>
  <w:style w:type="character" w:customStyle="1" w:styleId="WW8Num42z1">
    <w:name w:val="WW8Num42z1"/>
    <w:uiPriority w:val="99"/>
    <w:rsid w:val="008D7484"/>
    <w:rPr>
      <w:rFonts w:ascii="Times New Roman" w:hAnsi="Times New Roman"/>
    </w:rPr>
  </w:style>
  <w:style w:type="character" w:customStyle="1" w:styleId="WW8Num42z2">
    <w:name w:val="WW8Num42z2"/>
    <w:uiPriority w:val="99"/>
    <w:rsid w:val="008D7484"/>
    <w:rPr>
      <w:rFonts w:ascii="Wingdings" w:hAnsi="Wingdings"/>
    </w:rPr>
  </w:style>
  <w:style w:type="character" w:customStyle="1" w:styleId="WW8Num42z3">
    <w:name w:val="WW8Num42z3"/>
    <w:uiPriority w:val="99"/>
    <w:rsid w:val="008D7484"/>
    <w:rPr>
      <w:rFonts w:ascii="Symbol" w:hAnsi="Symbol"/>
    </w:rPr>
  </w:style>
  <w:style w:type="character" w:customStyle="1" w:styleId="WW8Num44z1">
    <w:name w:val="WW8Num44z1"/>
    <w:uiPriority w:val="99"/>
    <w:rsid w:val="008D7484"/>
    <w:rPr>
      <w:rFonts w:ascii="Courier New" w:hAnsi="Courier New"/>
    </w:rPr>
  </w:style>
  <w:style w:type="character" w:customStyle="1" w:styleId="WW8Num44z2">
    <w:name w:val="WW8Num44z2"/>
    <w:uiPriority w:val="99"/>
    <w:rsid w:val="008D7484"/>
    <w:rPr>
      <w:rFonts w:ascii="Wingdings" w:hAnsi="Wingdings"/>
    </w:rPr>
  </w:style>
  <w:style w:type="character" w:customStyle="1" w:styleId="WW8Num47z0">
    <w:name w:val="WW8Num47z0"/>
    <w:uiPriority w:val="99"/>
    <w:rsid w:val="008D7484"/>
    <w:rPr>
      <w:rFonts w:ascii="Courier New" w:hAnsi="Courier New"/>
    </w:rPr>
  </w:style>
  <w:style w:type="character" w:customStyle="1" w:styleId="WW8Num49z0">
    <w:name w:val="WW8Num49z0"/>
    <w:uiPriority w:val="99"/>
    <w:rsid w:val="008D7484"/>
    <w:rPr>
      <w:rFonts w:ascii="Times New Roman" w:hAnsi="Times New Roman"/>
      <w:sz w:val="20"/>
    </w:rPr>
  </w:style>
  <w:style w:type="character" w:customStyle="1" w:styleId="WW8Num51z0">
    <w:name w:val="WW8Num51z0"/>
    <w:uiPriority w:val="99"/>
    <w:rsid w:val="008D7484"/>
    <w:rPr>
      <w:rFonts w:ascii="Bookman Old Style" w:hAnsi="Bookman Old Style"/>
    </w:rPr>
  </w:style>
  <w:style w:type="character" w:customStyle="1" w:styleId="WW8Num52z2">
    <w:name w:val="WW8Num52z2"/>
    <w:uiPriority w:val="99"/>
    <w:rsid w:val="008D7484"/>
    <w:rPr>
      <w:rFonts w:ascii="Wingdings" w:hAnsi="Wingdings"/>
    </w:rPr>
  </w:style>
  <w:style w:type="character" w:customStyle="1" w:styleId="WW8Num52z3">
    <w:name w:val="WW8Num52z3"/>
    <w:uiPriority w:val="99"/>
    <w:rsid w:val="008D7484"/>
    <w:rPr>
      <w:rFonts w:ascii="Times New Roman" w:hAnsi="Times New Roman"/>
    </w:rPr>
  </w:style>
  <w:style w:type="character" w:customStyle="1" w:styleId="WW8Num53z1">
    <w:name w:val="WW8Num53z1"/>
    <w:uiPriority w:val="99"/>
    <w:rsid w:val="008D7484"/>
    <w:rPr>
      <w:sz w:val="20"/>
    </w:rPr>
  </w:style>
  <w:style w:type="character" w:customStyle="1" w:styleId="WW8Num59z0">
    <w:name w:val="WW8Num59z0"/>
    <w:uiPriority w:val="99"/>
    <w:rsid w:val="008D7484"/>
    <w:rPr>
      <w:rFonts w:ascii="Symbol" w:hAnsi="Symbol"/>
    </w:rPr>
  </w:style>
  <w:style w:type="character" w:customStyle="1" w:styleId="WW8Num61z0">
    <w:name w:val="WW8Num61z0"/>
    <w:uiPriority w:val="99"/>
    <w:rsid w:val="008D7484"/>
    <w:rPr>
      <w:rFonts w:ascii="Symbol" w:hAnsi="Symbol"/>
    </w:rPr>
  </w:style>
  <w:style w:type="character" w:customStyle="1" w:styleId="WW8Num63z0">
    <w:name w:val="WW8Num63z0"/>
    <w:uiPriority w:val="99"/>
    <w:rsid w:val="008D7484"/>
    <w:rPr>
      <w:rFonts w:ascii="Symbol" w:hAnsi="Symbol"/>
    </w:rPr>
  </w:style>
  <w:style w:type="character" w:customStyle="1" w:styleId="WW8Num65z0">
    <w:name w:val="WW8Num65z0"/>
    <w:uiPriority w:val="99"/>
    <w:rsid w:val="008D7484"/>
    <w:rPr>
      <w:rFonts w:ascii="Times New Roman" w:hAnsi="Times New Roman"/>
      <w:sz w:val="24"/>
    </w:rPr>
  </w:style>
  <w:style w:type="character" w:customStyle="1" w:styleId="Carpredefinitoparagrafo5">
    <w:name w:val="Car. predefinito paragrafo5"/>
    <w:uiPriority w:val="99"/>
    <w:rsid w:val="008D7484"/>
  </w:style>
  <w:style w:type="character" w:customStyle="1" w:styleId="Absatz-Standardschriftart">
    <w:name w:val="Absatz-Standardschriftart"/>
    <w:uiPriority w:val="99"/>
    <w:rsid w:val="008D7484"/>
  </w:style>
  <w:style w:type="character" w:customStyle="1" w:styleId="WW8Num20z0">
    <w:name w:val="WW8Num20z0"/>
    <w:uiPriority w:val="99"/>
    <w:rsid w:val="008D7484"/>
    <w:rPr>
      <w:rFonts w:ascii="Wingdings" w:hAnsi="Wingdings"/>
    </w:rPr>
  </w:style>
  <w:style w:type="character" w:customStyle="1" w:styleId="WW8Num24z0">
    <w:name w:val="WW8Num24z0"/>
    <w:uiPriority w:val="99"/>
    <w:rsid w:val="008D7484"/>
    <w:rPr>
      <w:sz w:val="20"/>
    </w:rPr>
  </w:style>
  <w:style w:type="character" w:customStyle="1" w:styleId="WW8Num26z1">
    <w:name w:val="WW8Num26z1"/>
    <w:uiPriority w:val="99"/>
    <w:rsid w:val="008D7484"/>
    <w:rPr>
      <w:rFonts w:ascii="Symbol" w:hAnsi="Symbol"/>
    </w:rPr>
  </w:style>
  <w:style w:type="character" w:customStyle="1" w:styleId="WW8Num34z0">
    <w:name w:val="WW8Num34z0"/>
    <w:uiPriority w:val="99"/>
    <w:rsid w:val="008D7484"/>
    <w:rPr>
      <w:sz w:val="24"/>
    </w:rPr>
  </w:style>
  <w:style w:type="character" w:customStyle="1" w:styleId="WW8Num34z4">
    <w:name w:val="WW8Num34z4"/>
    <w:uiPriority w:val="99"/>
    <w:rsid w:val="008D7484"/>
    <w:rPr>
      <w:rFonts w:ascii="Wingdings" w:hAnsi="Wingdings"/>
    </w:rPr>
  </w:style>
  <w:style w:type="character" w:customStyle="1" w:styleId="WW8Num36z1">
    <w:name w:val="WW8Num36z1"/>
    <w:uiPriority w:val="99"/>
    <w:rsid w:val="008D7484"/>
    <w:rPr>
      <w:sz w:val="20"/>
    </w:rPr>
  </w:style>
  <w:style w:type="character" w:customStyle="1" w:styleId="WW8Num36z2">
    <w:name w:val="WW8Num36z2"/>
    <w:uiPriority w:val="99"/>
    <w:rsid w:val="008D7484"/>
    <w:rPr>
      <w:rFonts w:ascii="Symbol" w:hAnsi="Symbol"/>
      <w:sz w:val="22"/>
    </w:rPr>
  </w:style>
  <w:style w:type="character" w:customStyle="1" w:styleId="WW8Num36z3">
    <w:name w:val="WW8Num36z3"/>
    <w:uiPriority w:val="99"/>
    <w:rsid w:val="008D7484"/>
    <w:rPr>
      <w:rFonts w:ascii="Times New Roman" w:hAnsi="Times New Roman"/>
    </w:rPr>
  </w:style>
  <w:style w:type="character" w:customStyle="1" w:styleId="WW8Num43z3">
    <w:name w:val="WW8Num43z3"/>
    <w:uiPriority w:val="99"/>
    <w:rsid w:val="008D7484"/>
    <w:rPr>
      <w:rFonts w:ascii="Symbol" w:hAnsi="Symbol"/>
    </w:rPr>
  </w:style>
  <w:style w:type="character" w:customStyle="1" w:styleId="WW8Num45z1">
    <w:name w:val="WW8Num45z1"/>
    <w:uiPriority w:val="99"/>
    <w:rsid w:val="008D7484"/>
    <w:rPr>
      <w:rFonts w:ascii="Times New Roman" w:hAnsi="Times New Roman"/>
    </w:rPr>
  </w:style>
  <w:style w:type="character" w:customStyle="1" w:styleId="WW8Num45z2">
    <w:name w:val="WW8Num45z2"/>
    <w:uiPriority w:val="99"/>
    <w:rsid w:val="008D7484"/>
    <w:rPr>
      <w:rFonts w:ascii="Wingdings" w:hAnsi="Wingdings"/>
    </w:rPr>
  </w:style>
  <w:style w:type="character" w:customStyle="1" w:styleId="WW8Num53z2">
    <w:name w:val="WW8Num53z2"/>
    <w:uiPriority w:val="99"/>
    <w:rsid w:val="008D7484"/>
    <w:rPr>
      <w:rFonts w:ascii="Symbol" w:hAnsi="Symbol"/>
      <w:sz w:val="22"/>
    </w:rPr>
  </w:style>
  <w:style w:type="character" w:customStyle="1" w:styleId="WW8Num53z3">
    <w:name w:val="WW8Num53z3"/>
    <w:uiPriority w:val="99"/>
    <w:rsid w:val="008D7484"/>
    <w:rPr>
      <w:rFonts w:ascii="Times New Roman" w:hAnsi="Times New Roman"/>
    </w:rPr>
  </w:style>
  <w:style w:type="character" w:customStyle="1" w:styleId="WW8Num54z1">
    <w:name w:val="WW8Num54z1"/>
    <w:uiPriority w:val="99"/>
    <w:rsid w:val="008D7484"/>
    <w:rPr>
      <w:sz w:val="20"/>
    </w:rPr>
  </w:style>
  <w:style w:type="character" w:customStyle="1" w:styleId="WW8Num66z0">
    <w:name w:val="WW8Num66z0"/>
    <w:uiPriority w:val="99"/>
    <w:rsid w:val="008D7484"/>
    <w:rPr>
      <w:rFonts w:ascii="Symbol" w:hAnsi="Symbol"/>
    </w:rPr>
  </w:style>
  <w:style w:type="character" w:customStyle="1" w:styleId="WW8Num69z1">
    <w:name w:val="WW8Num69z1"/>
    <w:uiPriority w:val="99"/>
    <w:rsid w:val="008D7484"/>
    <w:rPr>
      <w:rFonts w:ascii="Courier New" w:hAnsi="Courier New"/>
    </w:rPr>
  </w:style>
  <w:style w:type="character" w:customStyle="1" w:styleId="WW8Num69z2">
    <w:name w:val="WW8Num69z2"/>
    <w:uiPriority w:val="99"/>
    <w:rsid w:val="008D7484"/>
    <w:rPr>
      <w:rFonts w:ascii="Wingdings" w:hAnsi="Wingdings"/>
    </w:rPr>
  </w:style>
  <w:style w:type="character" w:customStyle="1" w:styleId="Carpredefinitoparagrafo4">
    <w:name w:val="Car. predefinito paragrafo4"/>
    <w:uiPriority w:val="99"/>
    <w:rsid w:val="008D7484"/>
  </w:style>
  <w:style w:type="character" w:customStyle="1" w:styleId="WW8Num1z0">
    <w:name w:val="WW8Num1z0"/>
    <w:uiPriority w:val="99"/>
    <w:rsid w:val="008D7484"/>
  </w:style>
  <w:style w:type="character" w:customStyle="1" w:styleId="WW8Num7z1">
    <w:name w:val="WW8Num7z1"/>
    <w:uiPriority w:val="99"/>
    <w:rsid w:val="008D7484"/>
    <w:rPr>
      <w:b/>
    </w:rPr>
  </w:style>
  <w:style w:type="character" w:customStyle="1" w:styleId="Carpredefinitoparagrafo3">
    <w:name w:val="Car. predefinito paragrafo3"/>
    <w:uiPriority w:val="99"/>
    <w:rsid w:val="008D7484"/>
  </w:style>
  <w:style w:type="character" w:customStyle="1" w:styleId="WW-Absatz-Standardschriftart">
    <w:name w:val="WW-Absatz-Standardschriftart"/>
    <w:uiPriority w:val="99"/>
    <w:rsid w:val="008D7484"/>
  </w:style>
  <w:style w:type="character" w:customStyle="1" w:styleId="WW-Absatz-Standardschriftart1">
    <w:name w:val="WW-Absatz-Standardschriftart1"/>
    <w:uiPriority w:val="99"/>
    <w:rsid w:val="008D7484"/>
  </w:style>
  <w:style w:type="character" w:customStyle="1" w:styleId="WW8Num44z3">
    <w:name w:val="WW8Num44z3"/>
    <w:uiPriority w:val="99"/>
    <w:rsid w:val="008D7484"/>
    <w:rPr>
      <w:rFonts w:ascii="Symbol" w:hAnsi="Symbol"/>
    </w:rPr>
  </w:style>
  <w:style w:type="character" w:customStyle="1" w:styleId="WW8Num46z1">
    <w:name w:val="WW8Num46z1"/>
    <w:uiPriority w:val="99"/>
    <w:rsid w:val="008D7484"/>
    <w:rPr>
      <w:rFonts w:ascii="Wingdings" w:hAnsi="Wingdings"/>
    </w:rPr>
  </w:style>
  <w:style w:type="character" w:customStyle="1" w:styleId="WW8Num46z2">
    <w:name w:val="WW8Num46z2"/>
    <w:uiPriority w:val="99"/>
    <w:rsid w:val="008D7484"/>
    <w:rPr>
      <w:rFonts w:ascii="Wingdings" w:hAnsi="Wingdings"/>
    </w:rPr>
  </w:style>
  <w:style w:type="character" w:customStyle="1" w:styleId="WW8Num54z2">
    <w:name w:val="WW8Num54z2"/>
    <w:uiPriority w:val="99"/>
    <w:rsid w:val="008D7484"/>
    <w:rPr>
      <w:rFonts w:ascii="Symbol" w:hAnsi="Symbol"/>
      <w:sz w:val="22"/>
    </w:rPr>
  </w:style>
  <w:style w:type="character" w:customStyle="1" w:styleId="WW8Num54z3">
    <w:name w:val="WW8Num54z3"/>
    <w:uiPriority w:val="99"/>
    <w:rsid w:val="008D7484"/>
    <w:rPr>
      <w:rFonts w:ascii="Times New Roman" w:hAnsi="Times New Roman"/>
    </w:rPr>
  </w:style>
  <w:style w:type="character" w:customStyle="1" w:styleId="WW8Num55z1">
    <w:name w:val="WW8Num55z1"/>
    <w:uiPriority w:val="99"/>
    <w:rsid w:val="008D7484"/>
    <w:rPr>
      <w:rFonts w:ascii="Times New Roman" w:hAnsi="Times New Roman"/>
    </w:rPr>
  </w:style>
  <w:style w:type="character" w:customStyle="1" w:styleId="Carpredefinitoparagrafo2">
    <w:name w:val="Car. predefinito paragrafo2"/>
    <w:uiPriority w:val="99"/>
    <w:rsid w:val="008D7484"/>
  </w:style>
  <w:style w:type="character" w:customStyle="1" w:styleId="WW8Num37z1">
    <w:name w:val="WW8Num37z1"/>
    <w:uiPriority w:val="99"/>
    <w:rsid w:val="008D7484"/>
    <w:rPr>
      <w:sz w:val="20"/>
    </w:rPr>
  </w:style>
  <w:style w:type="character" w:customStyle="1" w:styleId="WW8Num37z2">
    <w:name w:val="WW8Num37z2"/>
    <w:uiPriority w:val="99"/>
    <w:rsid w:val="008D7484"/>
    <w:rPr>
      <w:rFonts w:ascii="Symbol" w:hAnsi="Symbol"/>
      <w:sz w:val="22"/>
    </w:rPr>
  </w:style>
  <w:style w:type="character" w:customStyle="1" w:styleId="WW8Num37z3">
    <w:name w:val="WW8Num37z3"/>
    <w:uiPriority w:val="99"/>
    <w:rsid w:val="008D7484"/>
    <w:rPr>
      <w:rFonts w:ascii="Times New Roman" w:hAnsi="Times New Roman"/>
    </w:rPr>
  </w:style>
  <w:style w:type="character" w:customStyle="1" w:styleId="WW8Num45z3">
    <w:name w:val="WW8Num45z3"/>
    <w:uiPriority w:val="99"/>
    <w:rsid w:val="008D7484"/>
    <w:rPr>
      <w:rFonts w:ascii="Symbol" w:hAnsi="Symbol"/>
    </w:rPr>
  </w:style>
  <w:style w:type="character" w:customStyle="1" w:styleId="WW8Num47z1">
    <w:name w:val="WW8Num47z1"/>
    <w:uiPriority w:val="99"/>
    <w:rsid w:val="008D7484"/>
    <w:rPr>
      <w:rFonts w:ascii="Times New Roman" w:hAnsi="Times New Roman"/>
    </w:rPr>
  </w:style>
  <w:style w:type="character" w:customStyle="1" w:styleId="WW8Num47z2">
    <w:name w:val="WW8Num47z2"/>
    <w:uiPriority w:val="99"/>
    <w:rsid w:val="008D7484"/>
    <w:rPr>
      <w:rFonts w:ascii="Wingdings" w:hAnsi="Wingdings"/>
    </w:rPr>
  </w:style>
  <w:style w:type="character" w:customStyle="1" w:styleId="WW8Num56z1">
    <w:name w:val="WW8Num56z1"/>
    <w:uiPriority w:val="99"/>
    <w:rsid w:val="008D7484"/>
    <w:rPr>
      <w:sz w:val="20"/>
    </w:rPr>
  </w:style>
  <w:style w:type="character" w:customStyle="1" w:styleId="WW8Num56z2">
    <w:name w:val="WW8Num56z2"/>
    <w:uiPriority w:val="99"/>
    <w:rsid w:val="008D7484"/>
    <w:rPr>
      <w:rFonts w:ascii="Symbol" w:hAnsi="Symbol"/>
      <w:sz w:val="22"/>
    </w:rPr>
  </w:style>
  <w:style w:type="character" w:customStyle="1" w:styleId="WW8Num56z3">
    <w:name w:val="WW8Num56z3"/>
    <w:uiPriority w:val="99"/>
    <w:rsid w:val="008D7484"/>
    <w:rPr>
      <w:rFonts w:ascii="Times New Roman" w:hAnsi="Times New Roman"/>
    </w:rPr>
  </w:style>
  <w:style w:type="character" w:customStyle="1" w:styleId="WW8Num57z1">
    <w:name w:val="WW8Num57z1"/>
    <w:uiPriority w:val="99"/>
    <w:rsid w:val="008D7484"/>
    <w:rPr>
      <w:rFonts w:ascii="Times New Roman" w:hAnsi="Times New Roman"/>
    </w:rPr>
  </w:style>
  <w:style w:type="character" w:customStyle="1" w:styleId="WW-Absatz-Standardschriftart11">
    <w:name w:val="WW-Absatz-Standardschriftart11"/>
    <w:uiPriority w:val="99"/>
    <w:rsid w:val="008D7484"/>
  </w:style>
  <w:style w:type="character" w:customStyle="1" w:styleId="WW8Num2z1">
    <w:name w:val="WW8Num2z1"/>
    <w:uiPriority w:val="99"/>
    <w:rsid w:val="008D7484"/>
    <w:rPr>
      <w:rFonts w:ascii="Courier New" w:hAnsi="Courier New"/>
    </w:rPr>
  </w:style>
  <w:style w:type="character" w:customStyle="1" w:styleId="WW8Num2z3">
    <w:name w:val="WW8Num2z3"/>
    <w:uiPriority w:val="99"/>
    <w:rsid w:val="008D7484"/>
    <w:rPr>
      <w:rFonts w:ascii="Symbol" w:hAnsi="Symbol"/>
    </w:rPr>
  </w:style>
  <w:style w:type="character" w:customStyle="1" w:styleId="WW8Num5z1">
    <w:name w:val="WW8Num5z1"/>
    <w:uiPriority w:val="99"/>
    <w:rsid w:val="008D7484"/>
    <w:rPr>
      <w:rFonts w:ascii="Courier New" w:hAnsi="Courier New"/>
    </w:rPr>
  </w:style>
  <w:style w:type="character" w:customStyle="1" w:styleId="WW8Num5z2">
    <w:name w:val="WW8Num5z2"/>
    <w:uiPriority w:val="99"/>
    <w:rsid w:val="008D7484"/>
    <w:rPr>
      <w:rFonts w:ascii="Wingdings" w:hAnsi="Wingdings"/>
    </w:rPr>
  </w:style>
  <w:style w:type="character" w:customStyle="1" w:styleId="WW8Num19z1">
    <w:name w:val="WW8Num19z1"/>
    <w:uiPriority w:val="99"/>
    <w:rsid w:val="008D7484"/>
    <w:rPr>
      <w:rFonts w:ascii="Courier New" w:hAnsi="Courier New"/>
    </w:rPr>
  </w:style>
  <w:style w:type="character" w:customStyle="1" w:styleId="WW8Num19z2">
    <w:name w:val="WW8Num19z2"/>
    <w:uiPriority w:val="99"/>
    <w:rsid w:val="008D7484"/>
    <w:rPr>
      <w:rFonts w:ascii="Wingdings" w:hAnsi="Wingdings"/>
    </w:rPr>
  </w:style>
  <w:style w:type="character" w:customStyle="1" w:styleId="WW8Num20z1">
    <w:name w:val="WW8Num20z1"/>
    <w:uiPriority w:val="99"/>
    <w:rsid w:val="008D7484"/>
    <w:rPr>
      <w:rFonts w:ascii="Courier New" w:hAnsi="Courier New"/>
    </w:rPr>
  </w:style>
  <w:style w:type="character" w:customStyle="1" w:styleId="WW8Num20z3">
    <w:name w:val="WW8Num20z3"/>
    <w:uiPriority w:val="99"/>
    <w:rsid w:val="008D7484"/>
    <w:rPr>
      <w:rFonts w:ascii="Symbol" w:hAnsi="Symbol"/>
    </w:rPr>
  </w:style>
  <w:style w:type="character" w:customStyle="1" w:styleId="WW8Num30z1">
    <w:name w:val="WW8Num30z1"/>
    <w:uiPriority w:val="99"/>
    <w:rsid w:val="008D7484"/>
    <w:rPr>
      <w:rFonts w:ascii="Courier New" w:hAnsi="Courier New"/>
    </w:rPr>
  </w:style>
  <w:style w:type="character" w:customStyle="1" w:styleId="WW8Num30z2">
    <w:name w:val="WW8Num30z2"/>
    <w:uiPriority w:val="99"/>
    <w:rsid w:val="008D7484"/>
    <w:rPr>
      <w:rFonts w:ascii="Wingdings" w:hAnsi="Wingdings"/>
    </w:rPr>
  </w:style>
  <w:style w:type="character" w:customStyle="1" w:styleId="WW8Num35z4">
    <w:name w:val="WW8Num35z4"/>
    <w:uiPriority w:val="99"/>
    <w:rsid w:val="008D7484"/>
    <w:rPr>
      <w:rFonts w:ascii="Wingdings" w:hAnsi="Wingdings"/>
    </w:rPr>
  </w:style>
  <w:style w:type="character" w:customStyle="1" w:styleId="WW8Num38z1">
    <w:name w:val="WW8Num38z1"/>
    <w:uiPriority w:val="99"/>
    <w:rsid w:val="008D7484"/>
    <w:rPr>
      <w:sz w:val="20"/>
    </w:rPr>
  </w:style>
  <w:style w:type="character" w:customStyle="1" w:styleId="WW8Num38z2">
    <w:name w:val="WW8Num38z2"/>
    <w:uiPriority w:val="99"/>
    <w:rsid w:val="008D7484"/>
    <w:rPr>
      <w:rFonts w:ascii="Symbol" w:hAnsi="Symbol"/>
      <w:sz w:val="22"/>
    </w:rPr>
  </w:style>
  <w:style w:type="character" w:customStyle="1" w:styleId="WW8Num38z3">
    <w:name w:val="WW8Num38z3"/>
    <w:uiPriority w:val="99"/>
    <w:rsid w:val="008D7484"/>
    <w:rPr>
      <w:rFonts w:ascii="Times New Roman" w:hAnsi="Times New Roman"/>
    </w:rPr>
  </w:style>
  <w:style w:type="character" w:customStyle="1" w:styleId="WW8Num47z3">
    <w:name w:val="WW8Num47z3"/>
    <w:uiPriority w:val="99"/>
    <w:rsid w:val="008D7484"/>
    <w:rPr>
      <w:rFonts w:ascii="Symbol" w:hAnsi="Symbol"/>
    </w:rPr>
  </w:style>
  <w:style w:type="character" w:customStyle="1" w:styleId="WW8Num49z1">
    <w:name w:val="WW8Num49z1"/>
    <w:uiPriority w:val="99"/>
    <w:rsid w:val="008D7484"/>
    <w:rPr>
      <w:rFonts w:ascii="Wingdings" w:hAnsi="Wingdings"/>
      <w:sz w:val="16"/>
    </w:rPr>
  </w:style>
  <w:style w:type="character" w:customStyle="1" w:styleId="WW8Num49z2">
    <w:name w:val="WW8Num49z2"/>
    <w:uiPriority w:val="99"/>
    <w:rsid w:val="008D7484"/>
    <w:rPr>
      <w:rFonts w:ascii="Wingdings" w:hAnsi="Wingdings"/>
      <w:sz w:val="26"/>
    </w:rPr>
  </w:style>
  <w:style w:type="character" w:customStyle="1" w:styleId="WW8Num58z1">
    <w:name w:val="WW8Num58z1"/>
    <w:uiPriority w:val="99"/>
    <w:rsid w:val="008D7484"/>
    <w:rPr>
      <w:rFonts w:ascii="Courier New" w:hAnsi="Courier New"/>
    </w:rPr>
  </w:style>
  <w:style w:type="character" w:customStyle="1" w:styleId="WW8Num58z3">
    <w:name w:val="WW8Num58z3"/>
    <w:uiPriority w:val="99"/>
    <w:rsid w:val="008D7484"/>
    <w:rPr>
      <w:rFonts w:ascii="Symbol" w:hAnsi="Symbol"/>
    </w:rPr>
  </w:style>
  <w:style w:type="character" w:customStyle="1" w:styleId="WW8Num59z1">
    <w:name w:val="WW8Num59z1"/>
    <w:uiPriority w:val="99"/>
    <w:rsid w:val="008D7484"/>
    <w:rPr>
      <w:sz w:val="20"/>
    </w:rPr>
  </w:style>
  <w:style w:type="character" w:customStyle="1" w:styleId="WW8Num59z2">
    <w:name w:val="WW8Num59z2"/>
    <w:uiPriority w:val="99"/>
    <w:rsid w:val="008D7484"/>
    <w:rPr>
      <w:rFonts w:ascii="Symbol" w:hAnsi="Symbol"/>
      <w:sz w:val="22"/>
    </w:rPr>
  </w:style>
  <w:style w:type="character" w:customStyle="1" w:styleId="WW8Num59z3">
    <w:name w:val="WW8Num59z3"/>
    <w:uiPriority w:val="99"/>
    <w:rsid w:val="008D7484"/>
    <w:rPr>
      <w:rFonts w:ascii="Times New Roman" w:hAnsi="Times New Roman"/>
    </w:rPr>
  </w:style>
  <w:style w:type="character" w:customStyle="1" w:styleId="WW8Num60z1">
    <w:name w:val="WW8Num60z1"/>
    <w:uiPriority w:val="99"/>
    <w:rsid w:val="008D7484"/>
    <w:rPr>
      <w:rFonts w:ascii="Times New Roman" w:hAnsi="Times New Roman"/>
    </w:rPr>
  </w:style>
  <w:style w:type="character" w:customStyle="1" w:styleId="WW8NumSt42z0">
    <w:name w:val="WW8NumSt42z0"/>
    <w:uiPriority w:val="99"/>
    <w:rsid w:val="008D7484"/>
    <w:rPr>
      <w:rFonts w:ascii="Symbol" w:hAnsi="Symbol"/>
    </w:rPr>
  </w:style>
  <w:style w:type="character" w:customStyle="1" w:styleId="WW8NumSt42z1">
    <w:name w:val="WW8NumSt42z1"/>
    <w:uiPriority w:val="99"/>
    <w:rsid w:val="008D7484"/>
    <w:rPr>
      <w:rFonts w:ascii="Courier New" w:hAnsi="Courier New"/>
    </w:rPr>
  </w:style>
  <w:style w:type="character" w:customStyle="1" w:styleId="WW8NumSt42z2">
    <w:name w:val="WW8NumSt42z2"/>
    <w:uiPriority w:val="99"/>
    <w:rsid w:val="008D7484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8D7484"/>
  </w:style>
  <w:style w:type="character" w:customStyle="1" w:styleId="Caratteredellanota">
    <w:name w:val="Carattere della nota"/>
    <w:uiPriority w:val="99"/>
    <w:rsid w:val="008D7484"/>
    <w:rPr>
      <w:vertAlign w:val="superscript"/>
    </w:rPr>
  </w:style>
  <w:style w:type="character" w:customStyle="1" w:styleId="Numeropagina1">
    <w:name w:val="Numero pagina1"/>
    <w:basedOn w:val="Carpredefinitoparagrafo1"/>
    <w:uiPriority w:val="99"/>
    <w:rsid w:val="008D7484"/>
    <w:rPr>
      <w:rFonts w:cs="Times New Roman"/>
    </w:rPr>
  </w:style>
  <w:style w:type="character" w:customStyle="1" w:styleId="Caratterenotadichiusura">
    <w:name w:val="Carattere nota di chiusura"/>
    <w:uiPriority w:val="99"/>
    <w:rsid w:val="008D7484"/>
    <w:rPr>
      <w:vertAlign w:val="superscript"/>
    </w:rPr>
  </w:style>
  <w:style w:type="character" w:customStyle="1" w:styleId="Collegamentoipertestuale1">
    <w:name w:val="Collegamento ipertestuale1"/>
    <w:uiPriority w:val="99"/>
    <w:rsid w:val="008D7484"/>
    <w:rPr>
      <w:color w:val="0000FF"/>
      <w:u w:val="single"/>
    </w:rPr>
  </w:style>
  <w:style w:type="character" w:customStyle="1" w:styleId="Collegamentovisitato1">
    <w:name w:val="Collegamento visitato1"/>
    <w:uiPriority w:val="99"/>
    <w:rsid w:val="008D7484"/>
    <w:rPr>
      <w:color w:val="800080"/>
      <w:u w:val="single"/>
    </w:rPr>
  </w:style>
  <w:style w:type="character" w:customStyle="1" w:styleId="Enfasicorsivo1">
    <w:name w:val="Enfasi (corsivo)1"/>
    <w:uiPriority w:val="99"/>
    <w:rsid w:val="008D7484"/>
    <w:rPr>
      <w:i/>
    </w:rPr>
  </w:style>
  <w:style w:type="character" w:customStyle="1" w:styleId="Enfasigrassetto1">
    <w:name w:val="Enfasi (grassetto)1"/>
    <w:uiPriority w:val="99"/>
    <w:rsid w:val="008D7484"/>
    <w:rPr>
      <w:b/>
    </w:rPr>
  </w:style>
  <w:style w:type="character" w:customStyle="1" w:styleId="CarattereCarattere">
    <w:name w:val="Carattere Carattere"/>
    <w:uiPriority w:val="99"/>
    <w:rsid w:val="008D7484"/>
    <w:rPr>
      <w:lang w:val="it-IT" w:eastAsia="ar-SA" w:bidi="ar-SA"/>
    </w:rPr>
  </w:style>
  <w:style w:type="character" w:customStyle="1" w:styleId="testo">
    <w:name w:val="testo"/>
    <w:uiPriority w:val="99"/>
    <w:rsid w:val="008D7484"/>
    <w:rPr>
      <w:rFonts w:ascii="Verdana" w:hAnsi="Verdana"/>
      <w:color w:val="000000"/>
      <w:sz w:val="17"/>
    </w:rPr>
  </w:style>
  <w:style w:type="character" w:customStyle="1" w:styleId="Caratteredinumerazione">
    <w:name w:val="Carattere di numerazione"/>
    <w:uiPriority w:val="99"/>
    <w:rsid w:val="008D7484"/>
  </w:style>
  <w:style w:type="character" w:customStyle="1" w:styleId="Punti">
    <w:name w:val="Punti"/>
    <w:uiPriority w:val="99"/>
    <w:rsid w:val="008D7484"/>
    <w:rPr>
      <w:rFonts w:ascii="OpenSymbol" w:eastAsia="OpenSymbol" w:hAnsi="OpenSymbol"/>
    </w:rPr>
  </w:style>
  <w:style w:type="paragraph" w:customStyle="1" w:styleId="Intestazione6">
    <w:name w:val="Intestazione6"/>
    <w:basedOn w:val="Normale1"/>
    <w:next w:val="Corpodeltesto1"/>
    <w:uiPriority w:val="99"/>
    <w:rsid w:val="008D7484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rpodeltesto1">
    <w:name w:val="Corpo del testo1"/>
    <w:basedOn w:val="Normale1"/>
    <w:next w:val="Normal"/>
    <w:uiPriority w:val="99"/>
    <w:rsid w:val="008D7484"/>
    <w:pPr>
      <w:jc w:val="center"/>
    </w:pPr>
  </w:style>
  <w:style w:type="paragraph" w:customStyle="1" w:styleId="Elenco1">
    <w:name w:val="Elenco1"/>
    <w:basedOn w:val="Corpodeltesto1"/>
    <w:next w:val="Normal"/>
    <w:uiPriority w:val="99"/>
    <w:rsid w:val="008D7484"/>
  </w:style>
  <w:style w:type="paragraph" w:customStyle="1" w:styleId="Didascalia6">
    <w:name w:val="Didascalia6"/>
    <w:basedOn w:val="Normale1"/>
    <w:next w:val="Normal"/>
    <w:uiPriority w:val="99"/>
    <w:rsid w:val="008D7484"/>
    <w:pPr>
      <w:spacing w:before="120" w:after="120"/>
    </w:pPr>
    <w:rPr>
      <w:i/>
      <w:sz w:val="24"/>
      <w:szCs w:val="24"/>
    </w:rPr>
  </w:style>
  <w:style w:type="paragraph" w:customStyle="1" w:styleId="Indice">
    <w:name w:val="Indice"/>
    <w:basedOn w:val="Normale1"/>
    <w:next w:val="Normal"/>
    <w:uiPriority w:val="99"/>
    <w:rsid w:val="008D7484"/>
  </w:style>
  <w:style w:type="paragraph" w:customStyle="1" w:styleId="Intestazione5">
    <w:name w:val="Intestazione5"/>
    <w:basedOn w:val="Normale1"/>
    <w:next w:val="Corpodeltesto1"/>
    <w:uiPriority w:val="99"/>
    <w:rsid w:val="008D7484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5">
    <w:name w:val="Didascalia5"/>
    <w:basedOn w:val="Normale1"/>
    <w:next w:val="Normal"/>
    <w:uiPriority w:val="99"/>
    <w:rsid w:val="008D7484"/>
    <w:pPr>
      <w:spacing w:before="120" w:after="120"/>
    </w:pPr>
    <w:rPr>
      <w:i/>
      <w:sz w:val="24"/>
      <w:szCs w:val="24"/>
    </w:rPr>
  </w:style>
  <w:style w:type="paragraph" w:customStyle="1" w:styleId="Intestazione4">
    <w:name w:val="Intestazione4"/>
    <w:basedOn w:val="Normale1"/>
    <w:next w:val="Corpodeltesto1"/>
    <w:uiPriority w:val="99"/>
    <w:rsid w:val="008D7484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4">
    <w:name w:val="Didascalia4"/>
    <w:basedOn w:val="Normale1"/>
    <w:next w:val="Normal"/>
    <w:uiPriority w:val="99"/>
    <w:rsid w:val="008D7484"/>
    <w:pPr>
      <w:spacing w:before="120" w:after="120"/>
    </w:pPr>
    <w:rPr>
      <w:i/>
      <w:sz w:val="24"/>
      <w:szCs w:val="24"/>
    </w:rPr>
  </w:style>
  <w:style w:type="paragraph" w:customStyle="1" w:styleId="Intestazione3">
    <w:name w:val="Intestazione3"/>
    <w:basedOn w:val="Normale1"/>
    <w:next w:val="Corpodeltesto1"/>
    <w:uiPriority w:val="99"/>
    <w:rsid w:val="008D7484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3">
    <w:name w:val="Didascalia3"/>
    <w:basedOn w:val="Normale1"/>
    <w:next w:val="Normal"/>
    <w:uiPriority w:val="99"/>
    <w:rsid w:val="008D7484"/>
    <w:pPr>
      <w:spacing w:before="120" w:after="120"/>
    </w:pPr>
    <w:rPr>
      <w:i/>
      <w:sz w:val="24"/>
      <w:szCs w:val="24"/>
    </w:rPr>
  </w:style>
  <w:style w:type="paragraph" w:customStyle="1" w:styleId="Intestazione2">
    <w:name w:val="Intestazione2"/>
    <w:basedOn w:val="Normale1"/>
    <w:next w:val="Corpodeltesto1"/>
    <w:uiPriority w:val="99"/>
    <w:rsid w:val="008D7484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1"/>
    <w:next w:val="Normal"/>
    <w:uiPriority w:val="99"/>
    <w:rsid w:val="008D7484"/>
    <w:pPr>
      <w:spacing w:before="120" w:after="120"/>
    </w:pPr>
    <w:rPr>
      <w:i/>
      <w:sz w:val="24"/>
      <w:szCs w:val="24"/>
    </w:rPr>
  </w:style>
  <w:style w:type="paragraph" w:customStyle="1" w:styleId="Intestazione1">
    <w:name w:val="Intestazione1"/>
    <w:basedOn w:val="Normale1"/>
    <w:next w:val="Corpodeltesto1"/>
    <w:uiPriority w:val="99"/>
    <w:rsid w:val="008D7484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1">
    <w:name w:val="Didascalia1"/>
    <w:basedOn w:val="Normale1"/>
    <w:next w:val="Normal"/>
    <w:uiPriority w:val="99"/>
    <w:rsid w:val="008D7484"/>
    <w:pPr>
      <w:spacing w:before="120" w:after="120"/>
    </w:pPr>
    <w:rPr>
      <w:i/>
      <w:sz w:val="24"/>
      <w:szCs w:val="24"/>
    </w:rPr>
  </w:style>
  <w:style w:type="paragraph" w:customStyle="1" w:styleId="Testonotaapidipagina1">
    <w:name w:val="Testo nota a piè di pagina1"/>
    <w:basedOn w:val="Normale1"/>
    <w:next w:val="Normal"/>
    <w:uiPriority w:val="99"/>
    <w:rsid w:val="008D7484"/>
  </w:style>
  <w:style w:type="paragraph" w:customStyle="1" w:styleId="Rientrocorpodeltesto1">
    <w:name w:val="Rientro corpo del testo1"/>
    <w:basedOn w:val="Normale1"/>
    <w:next w:val="Normal"/>
    <w:uiPriority w:val="99"/>
    <w:rsid w:val="008D7484"/>
    <w:pPr>
      <w:jc w:val="both"/>
    </w:pPr>
    <w:rPr>
      <w:b/>
      <w:i/>
      <w:sz w:val="24"/>
      <w:szCs w:val="24"/>
    </w:rPr>
  </w:style>
  <w:style w:type="paragraph" w:customStyle="1" w:styleId="Rientrocorpodeltesto21">
    <w:name w:val="Rientro corpo del testo 21"/>
    <w:basedOn w:val="Normale1"/>
    <w:next w:val="Normal"/>
    <w:uiPriority w:val="99"/>
    <w:rsid w:val="008D7484"/>
    <w:pPr>
      <w:ind w:left="567"/>
      <w:jc w:val="both"/>
    </w:pPr>
  </w:style>
  <w:style w:type="paragraph" w:customStyle="1" w:styleId="Rientrocorpodeltesto31">
    <w:name w:val="Rientro corpo del testo 31"/>
    <w:basedOn w:val="Normale1"/>
    <w:next w:val="Normal"/>
    <w:uiPriority w:val="99"/>
    <w:rsid w:val="008D7484"/>
    <w:pPr>
      <w:ind w:left="426"/>
      <w:jc w:val="both"/>
    </w:pPr>
    <w:rPr>
      <w:b/>
    </w:rPr>
  </w:style>
  <w:style w:type="paragraph" w:customStyle="1" w:styleId="Pidipagina1">
    <w:name w:val="Piè di pagina1"/>
    <w:basedOn w:val="Normale1"/>
    <w:next w:val="Normal"/>
    <w:uiPriority w:val="99"/>
    <w:rsid w:val="008D7484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1"/>
    <w:next w:val="Normal"/>
    <w:uiPriority w:val="99"/>
    <w:rsid w:val="008D7484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000000" w:fill="D8D8D8"/>
      <w:jc w:val="both"/>
    </w:pPr>
    <w:rPr>
      <w:sz w:val="28"/>
      <w:szCs w:val="28"/>
    </w:rPr>
  </w:style>
  <w:style w:type="paragraph" w:customStyle="1" w:styleId="Intestazione7">
    <w:name w:val="Intestazione7"/>
    <w:basedOn w:val="Normale1"/>
    <w:next w:val="Normal"/>
    <w:uiPriority w:val="99"/>
    <w:rsid w:val="008D7484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1"/>
    <w:next w:val="Normal"/>
    <w:uiPriority w:val="99"/>
    <w:rsid w:val="008D7484"/>
    <w:pPr>
      <w:tabs>
        <w:tab w:val="left" w:pos="-851"/>
      </w:tabs>
      <w:ind w:right="-1"/>
      <w:jc w:val="both"/>
    </w:pPr>
    <w:rPr>
      <w:sz w:val="24"/>
      <w:szCs w:val="24"/>
    </w:rPr>
  </w:style>
  <w:style w:type="paragraph" w:customStyle="1" w:styleId="Testodelblocco1">
    <w:name w:val="Testo del blocco1"/>
    <w:basedOn w:val="Normale1"/>
    <w:next w:val="Normal"/>
    <w:uiPriority w:val="99"/>
    <w:rsid w:val="008D7484"/>
    <w:pPr>
      <w:tabs>
        <w:tab w:val="left" w:pos="-1560"/>
      </w:tabs>
      <w:ind w:left="284" w:right="-1" w:hanging="284"/>
      <w:jc w:val="both"/>
    </w:pPr>
    <w:rPr>
      <w:sz w:val="24"/>
      <w:szCs w:val="24"/>
    </w:rPr>
  </w:style>
  <w:style w:type="paragraph" w:customStyle="1" w:styleId="Testonotadichiusura1">
    <w:name w:val="Testo nota di chiusura1"/>
    <w:basedOn w:val="Normale1"/>
    <w:next w:val="Normal"/>
    <w:uiPriority w:val="99"/>
    <w:rsid w:val="008D7484"/>
  </w:style>
  <w:style w:type="paragraph" w:customStyle="1" w:styleId="elencoalfabetico">
    <w:name w:val="elenco alfabetico"/>
    <w:basedOn w:val="Normale1"/>
    <w:next w:val="Normal"/>
    <w:uiPriority w:val="99"/>
    <w:rsid w:val="008D7484"/>
    <w:pPr>
      <w:spacing w:after="60"/>
      <w:jc w:val="both"/>
    </w:pPr>
    <w:rPr>
      <w:rFonts w:ascii="Arial" w:hAnsi="Arial"/>
      <w:b/>
    </w:rPr>
  </w:style>
  <w:style w:type="paragraph" w:customStyle="1" w:styleId="titolonuovo">
    <w:name w:val="titolonuovo"/>
    <w:basedOn w:val="Titolo21"/>
    <w:next w:val="Normal"/>
    <w:uiPriority w:val="99"/>
    <w:rsid w:val="008D7484"/>
    <w:pPr>
      <w:numPr>
        <w:ilvl w:val="0"/>
      </w:numPr>
      <w:tabs>
        <w:tab w:val="left" w:pos="567"/>
      </w:tabs>
      <w:jc w:val="both"/>
    </w:pPr>
    <w:rPr>
      <w:rFonts w:ascii="Trebuchet MS" w:hAnsi="Trebuchet MS"/>
      <w:b/>
    </w:rPr>
  </w:style>
  <w:style w:type="paragraph" w:customStyle="1" w:styleId="Titolo1">
    <w:name w:val="Titolo1"/>
    <w:basedOn w:val="Normale1"/>
    <w:next w:val="Sottotitolo1"/>
    <w:uiPriority w:val="99"/>
    <w:rsid w:val="008D7484"/>
    <w:pPr>
      <w:jc w:val="center"/>
    </w:pPr>
    <w:rPr>
      <w:rFonts w:ascii="Arial" w:hAnsi="Arial"/>
      <w:b/>
      <w:sz w:val="24"/>
      <w:szCs w:val="24"/>
    </w:rPr>
  </w:style>
  <w:style w:type="paragraph" w:customStyle="1" w:styleId="Sottotitolo1">
    <w:name w:val="Sottotitolo1"/>
    <w:basedOn w:val="Intestazione1"/>
    <w:next w:val="Corpodeltesto1"/>
    <w:uiPriority w:val="99"/>
    <w:rsid w:val="008D7484"/>
    <w:pPr>
      <w:jc w:val="center"/>
    </w:pPr>
    <w:rPr>
      <w:i/>
    </w:rPr>
  </w:style>
  <w:style w:type="paragraph" w:customStyle="1" w:styleId="Sommario11">
    <w:name w:val="Sommario 11"/>
    <w:basedOn w:val="Normale1"/>
    <w:next w:val="Normale1"/>
    <w:uiPriority w:val="99"/>
    <w:rsid w:val="008D7484"/>
  </w:style>
  <w:style w:type="paragraph" w:customStyle="1" w:styleId="Sommario21">
    <w:name w:val="Sommario 21"/>
    <w:basedOn w:val="Normale1"/>
    <w:next w:val="Normale1"/>
    <w:uiPriority w:val="99"/>
    <w:rsid w:val="008D7484"/>
    <w:pPr>
      <w:tabs>
        <w:tab w:val="right" w:leader="dot" w:pos="9628"/>
      </w:tabs>
      <w:ind w:left="142"/>
    </w:pPr>
    <w:rPr>
      <w:b/>
    </w:rPr>
  </w:style>
  <w:style w:type="paragraph" w:customStyle="1" w:styleId="Sommario31">
    <w:name w:val="Sommario 31"/>
    <w:basedOn w:val="Normale1"/>
    <w:next w:val="Normale1"/>
    <w:uiPriority w:val="99"/>
    <w:rsid w:val="008D7484"/>
    <w:pPr>
      <w:tabs>
        <w:tab w:val="right" w:leader="dot" w:pos="9628"/>
      </w:tabs>
      <w:spacing w:line="480" w:lineRule="auto"/>
      <w:ind w:left="142"/>
    </w:pPr>
    <w:rPr>
      <w:b/>
    </w:rPr>
  </w:style>
  <w:style w:type="paragraph" w:customStyle="1" w:styleId="Sommario41">
    <w:name w:val="Sommario 41"/>
    <w:basedOn w:val="Normale1"/>
    <w:next w:val="Normale1"/>
    <w:uiPriority w:val="99"/>
    <w:rsid w:val="008D7484"/>
    <w:pPr>
      <w:ind w:left="600"/>
    </w:pPr>
  </w:style>
  <w:style w:type="paragraph" w:customStyle="1" w:styleId="Sommario51">
    <w:name w:val="Sommario 51"/>
    <w:basedOn w:val="Normale1"/>
    <w:next w:val="Normale1"/>
    <w:uiPriority w:val="99"/>
    <w:rsid w:val="008D7484"/>
    <w:pPr>
      <w:ind w:left="800"/>
    </w:pPr>
  </w:style>
  <w:style w:type="paragraph" w:customStyle="1" w:styleId="Sommario61">
    <w:name w:val="Sommario 61"/>
    <w:basedOn w:val="Normale1"/>
    <w:next w:val="Normale1"/>
    <w:uiPriority w:val="99"/>
    <w:rsid w:val="008D7484"/>
    <w:pPr>
      <w:ind w:left="1000"/>
    </w:pPr>
  </w:style>
  <w:style w:type="paragraph" w:customStyle="1" w:styleId="Sommario71">
    <w:name w:val="Sommario 71"/>
    <w:basedOn w:val="Normale1"/>
    <w:next w:val="Normale1"/>
    <w:uiPriority w:val="99"/>
    <w:rsid w:val="008D7484"/>
    <w:pPr>
      <w:ind w:left="1200"/>
    </w:pPr>
  </w:style>
  <w:style w:type="paragraph" w:customStyle="1" w:styleId="Sommario81">
    <w:name w:val="Sommario 81"/>
    <w:basedOn w:val="Normale1"/>
    <w:next w:val="Normale1"/>
    <w:uiPriority w:val="99"/>
    <w:rsid w:val="008D7484"/>
    <w:pPr>
      <w:ind w:left="1400"/>
    </w:pPr>
  </w:style>
  <w:style w:type="paragraph" w:customStyle="1" w:styleId="Sommario91">
    <w:name w:val="Sommario 91"/>
    <w:basedOn w:val="Normale1"/>
    <w:next w:val="Normale1"/>
    <w:uiPriority w:val="99"/>
    <w:rsid w:val="008D7484"/>
    <w:pPr>
      <w:ind w:left="1600"/>
    </w:pPr>
  </w:style>
  <w:style w:type="paragraph" w:customStyle="1" w:styleId="Default">
    <w:name w:val="Default"/>
    <w:next w:val="Normal"/>
    <w:uiPriority w:val="99"/>
    <w:rsid w:val="008D7484"/>
    <w:rPr>
      <w:rFonts w:ascii="Arial" w:hAnsi="Arial" w:cs="Wingdings"/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1"/>
    <w:next w:val="Normal"/>
    <w:uiPriority w:val="99"/>
    <w:rsid w:val="008D7484"/>
    <w:rPr>
      <w:rFonts w:ascii="Tahoma" w:hAnsi="Tahoma"/>
      <w:sz w:val="16"/>
      <w:szCs w:val="16"/>
    </w:rPr>
  </w:style>
  <w:style w:type="paragraph" w:customStyle="1" w:styleId="puntoelencoschede">
    <w:name w:val="punto elenco schede"/>
    <w:basedOn w:val="Normale1"/>
    <w:next w:val="Normal"/>
    <w:uiPriority w:val="99"/>
    <w:rsid w:val="008D7484"/>
    <w:pPr>
      <w:spacing w:before="60"/>
      <w:ind w:right="282"/>
      <w:jc w:val="both"/>
    </w:pPr>
    <w:rPr>
      <w:sz w:val="24"/>
      <w:szCs w:val="24"/>
    </w:rPr>
  </w:style>
  <w:style w:type="paragraph" w:customStyle="1" w:styleId="Testocommento1">
    <w:name w:val="Testo commento1"/>
    <w:basedOn w:val="Normale1"/>
    <w:next w:val="Normal"/>
    <w:uiPriority w:val="99"/>
    <w:rsid w:val="008D7484"/>
    <w:rPr>
      <w:rFonts w:ascii="New York" w:hAnsi="New York"/>
    </w:rPr>
  </w:style>
  <w:style w:type="paragraph" w:customStyle="1" w:styleId="Puntoelenco21">
    <w:name w:val="Punto elenco 21"/>
    <w:basedOn w:val="Normale1"/>
    <w:next w:val="Normal"/>
    <w:uiPriority w:val="99"/>
    <w:rsid w:val="008D7484"/>
    <w:pPr>
      <w:ind w:left="491"/>
      <w:jc w:val="both"/>
    </w:pPr>
    <w:rPr>
      <w:sz w:val="24"/>
      <w:szCs w:val="24"/>
    </w:rPr>
  </w:style>
  <w:style w:type="paragraph" w:customStyle="1" w:styleId="Indice10">
    <w:name w:val="Indice 10"/>
    <w:basedOn w:val="Indice"/>
    <w:next w:val="Normal"/>
    <w:uiPriority w:val="99"/>
    <w:rsid w:val="008D7484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1"/>
    <w:next w:val="Normal"/>
    <w:uiPriority w:val="99"/>
    <w:rsid w:val="008D7484"/>
  </w:style>
  <w:style w:type="paragraph" w:customStyle="1" w:styleId="Contenutotabella">
    <w:name w:val="Contenuto tabella"/>
    <w:basedOn w:val="Normale1"/>
    <w:next w:val="Normal"/>
    <w:uiPriority w:val="99"/>
    <w:rsid w:val="008D7484"/>
  </w:style>
  <w:style w:type="paragraph" w:customStyle="1" w:styleId="Intestazionetabella">
    <w:name w:val="Intestazione tabella"/>
    <w:basedOn w:val="Contenutotabella"/>
    <w:next w:val="Normal"/>
    <w:uiPriority w:val="99"/>
    <w:rsid w:val="008D7484"/>
    <w:pPr>
      <w:jc w:val="center"/>
    </w:pPr>
    <w:rPr>
      <w:b/>
    </w:rPr>
  </w:style>
  <w:style w:type="paragraph" w:customStyle="1" w:styleId="Corpodeltesto22">
    <w:name w:val="Corpo del testo 22"/>
    <w:basedOn w:val="Normale1"/>
    <w:next w:val="Normal"/>
    <w:uiPriority w:val="99"/>
    <w:rsid w:val="008D7484"/>
    <w:pPr>
      <w:spacing w:after="120" w:line="480" w:lineRule="auto"/>
    </w:pPr>
  </w:style>
  <w:style w:type="paragraph" w:customStyle="1" w:styleId="Rientrocorpodeltesto22">
    <w:name w:val="Rientro corpo del testo 22"/>
    <w:basedOn w:val="Normale1"/>
    <w:next w:val="Normal"/>
    <w:uiPriority w:val="99"/>
    <w:rsid w:val="008D7484"/>
    <w:pPr>
      <w:spacing w:after="120" w:line="480" w:lineRule="auto"/>
      <w:ind w:left="283"/>
    </w:pPr>
  </w:style>
  <w:style w:type="paragraph" w:customStyle="1" w:styleId="Corpodeltesto23">
    <w:name w:val="Corpo del testo 23"/>
    <w:basedOn w:val="Normale1"/>
    <w:next w:val="Normal"/>
    <w:uiPriority w:val="99"/>
    <w:rsid w:val="008D7484"/>
    <w:pPr>
      <w:spacing w:after="120" w:line="480" w:lineRule="auto"/>
    </w:pPr>
  </w:style>
  <w:style w:type="paragraph" w:customStyle="1" w:styleId="Rientrocorpodeltesto23">
    <w:name w:val="Rientro corpo del testo 23"/>
    <w:basedOn w:val="Normale1"/>
    <w:next w:val="Normal"/>
    <w:uiPriority w:val="99"/>
    <w:rsid w:val="008D7484"/>
    <w:pPr>
      <w:spacing w:after="120" w:line="480" w:lineRule="auto"/>
      <w:ind w:left="283"/>
    </w:pPr>
  </w:style>
  <w:style w:type="paragraph" w:customStyle="1" w:styleId="Corpodeltesto32">
    <w:name w:val="Corpo del testo 32"/>
    <w:basedOn w:val="Normale1"/>
    <w:next w:val="Normal"/>
    <w:uiPriority w:val="99"/>
    <w:rsid w:val="008D7484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0425C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092"/>
    <w:rPr>
      <w:rFonts w:ascii="MS Serif" w:hAnsi="MS Serif" w:cs="Wingdings"/>
      <w:sz w:val="22"/>
      <w:szCs w:val="22"/>
    </w:rPr>
  </w:style>
  <w:style w:type="character" w:styleId="PageNumber">
    <w:name w:val="page number"/>
    <w:basedOn w:val="DefaultParagraphFont"/>
    <w:uiPriority w:val="99"/>
    <w:rsid w:val="000425C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25C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092"/>
    <w:rPr>
      <w:rFonts w:ascii="MS Serif" w:hAnsi="MS Serif" w:cs="Wingdings"/>
      <w:sz w:val="22"/>
      <w:szCs w:val="22"/>
    </w:rPr>
  </w:style>
  <w:style w:type="character" w:styleId="Hyperlink">
    <w:name w:val="Hyperlink"/>
    <w:basedOn w:val="DefaultParagraphFont"/>
    <w:uiPriority w:val="99"/>
    <w:rsid w:val="003D511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85C9B"/>
    <w:pPr>
      <w:suppressAutoHyphens/>
      <w:jc w:val="center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5C9B"/>
    <w:rPr>
      <w:rFonts w:cs="Times New Roman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213D26"/>
    <w:pPr>
      <w:jc w:val="center"/>
    </w:pPr>
    <w:rPr>
      <w:rFonts w:ascii="Arial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C0092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3456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C0092"/>
    <w:rPr>
      <w:rFonts w:ascii="MS Serif" w:hAnsi="MS Serif" w:cs="Wingdings"/>
      <w:sz w:val="16"/>
      <w:szCs w:val="16"/>
    </w:rPr>
  </w:style>
  <w:style w:type="table" w:styleId="TableGrid">
    <w:name w:val="Table Grid"/>
    <w:basedOn w:val="TableNormal"/>
    <w:uiPriority w:val="99"/>
    <w:rsid w:val="00485FB9"/>
    <w:rPr>
      <w:rFonts w:cs="Wingding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4</Pages>
  <Words>1057</Words>
  <Characters>6025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Helpdesk04</dc:creator>
  <cp:keywords/>
  <dc:description/>
  <cp:lastModifiedBy>antonazzo.lucia</cp:lastModifiedBy>
  <cp:revision>37</cp:revision>
  <cp:lastPrinted>2013-06-07T10:43:00Z</cp:lastPrinted>
  <dcterms:created xsi:type="dcterms:W3CDTF">2013-04-13T12:30:00Z</dcterms:created>
  <dcterms:modified xsi:type="dcterms:W3CDTF">2013-06-14T14:54:00Z</dcterms:modified>
</cp:coreProperties>
</file>